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120CA1" w:rsidRPr="00C86F8F" w14:paraId="376A3D2A" w14:textId="77777777" w:rsidTr="6EA0229B">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7D3A0F4F" w14:textId="0E46056E" w:rsidR="00120CA1" w:rsidRPr="00C86F8F" w:rsidRDefault="20922E9D" w:rsidP="6EA0229B">
            <w:pPr>
              <w:pStyle w:val="Default"/>
              <w:jc w:val="center"/>
              <w:rPr>
                <w:rFonts w:asciiTheme="minorHAnsi" w:eastAsiaTheme="minorEastAsia" w:hAnsiTheme="minorHAnsi" w:cstheme="minorBidi"/>
                <w:b/>
                <w:bCs/>
                <w:color w:val="FFFFFF" w:themeColor="background1"/>
                <w:sz w:val="22"/>
                <w:szCs w:val="22"/>
                <w:lang w:eastAsia="zh-CN"/>
              </w:rPr>
            </w:pPr>
            <w:bookmarkStart w:id="0" w:name="_Hlk78966799"/>
            <w:r w:rsidRPr="00884E74">
              <w:rPr>
                <w:rFonts w:asciiTheme="minorHAnsi" w:eastAsiaTheme="minorEastAsia" w:hAnsiTheme="minorHAnsi" w:cstheme="minorBidi"/>
                <w:b/>
                <w:bCs/>
                <w:color w:val="FFFFFF" w:themeColor="background1"/>
                <w:sz w:val="22"/>
                <w:szCs w:val="22"/>
                <w:lang w:eastAsia="zh-CN"/>
              </w:rPr>
              <w:t>Job Description</w:t>
            </w:r>
            <w:r w:rsidR="00C656D0" w:rsidRPr="00884E74">
              <w:rPr>
                <w:rFonts w:asciiTheme="minorHAnsi" w:eastAsiaTheme="minorEastAsia" w:hAnsiTheme="minorHAnsi" w:cstheme="minorBidi"/>
                <w:b/>
                <w:bCs/>
                <w:color w:val="FFFFFF" w:themeColor="background1"/>
                <w:sz w:val="22"/>
                <w:szCs w:val="22"/>
                <w:lang w:eastAsia="zh-CN"/>
              </w:rPr>
              <w:t xml:space="preserve"> </w:t>
            </w:r>
          </w:p>
        </w:tc>
      </w:tr>
      <w:bookmarkEnd w:id="0"/>
    </w:tbl>
    <w:p w14:paraId="04C380B2" w14:textId="758E52C4" w:rsidR="005D26A5" w:rsidRPr="0016760B" w:rsidRDefault="005D26A5" w:rsidP="6EA0229B">
      <w:pPr>
        <w:rPr>
          <w:sz w:val="22"/>
          <w:szCs w:val="22"/>
        </w:rPr>
      </w:pPr>
    </w:p>
    <w:tbl>
      <w:tblPr>
        <w:tblStyle w:val="TableGrid"/>
        <w:tblW w:w="0" w:type="auto"/>
        <w:tblLook w:val="04A0" w:firstRow="1" w:lastRow="0" w:firstColumn="1" w:lastColumn="0" w:noHBand="0" w:noVBand="1"/>
      </w:tblPr>
      <w:tblGrid>
        <w:gridCol w:w="2830"/>
        <w:gridCol w:w="6520"/>
      </w:tblGrid>
      <w:tr w:rsidR="007B7484" w:rsidRPr="00C86F8F" w14:paraId="62F75A76" w14:textId="77777777" w:rsidTr="51EF2152">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BF01609" w14:textId="0BB2F8AC" w:rsidR="007B7484" w:rsidRPr="00C86F8F" w:rsidRDefault="007B7484"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 xml:space="preserve">Job </w:t>
            </w:r>
            <w:r w:rsidR="00A305E4" w:rsidRPr="6EA0229B">
              <w:rPr>
                <w:rFonts w:asciiTheme="minorHAnsi" w:eastAsiaTheme="minorEastAsia" w:hAnsiTheme="minorHAnsi" w:cstheme="minorBidi"/>
                <w:b/>
                <w:bCs/>
                <w:color w:val="FFFFFF" w:themeColor="background1"/>
                <w:sz w:val="22"/>
                <w:szCs w:val="22"/>
                <w:lang w:eastAsia="zh-CN"/>
              </w:rPr>
              <w:t>T</w:t>
            </w:r>
            <w:r w:rsidRPr="6EA0229B">
              <w:rPr>
                <w:rFonts w:asciiTheme="minorHAnsi" w:eastAsiaTheme="minorEastAsia" w:hAnsiTheme="minorHAnsi" w:cstheme="minorBidi"/>
                <w:b/>
                <w:bCs/>
                <w:color w:val="FFFFFF" w:themeColor="background1"/>
                <w:sz w:val="22"/>
                <w:szCs w:val="22"/>
                <w:lang w:eastAsia="zh-CN"/>
              </w:rPr>
              <w:t>itle</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4D4B75E9" w14:textId="65C10C85" w:rsidR="007B7484" w:rsidRPr="00AD2294" w:rsidRDefault="00665245" w:rsidP="6EA0229B">
            <w:pPr>
              <w:pStyle w:val="Default"/>
              <w:jc w:val="both"/>
              <w:rPr>
                <w:rFonts w:asciiTheme="minorHAnsi" w:eastAsiaTheme="minorEastAsia" w:hAnsiTheme="minorHAnsi" w:cstheme="minorBidi"/>
                <w:color w:val="auto"/>
                <w:sz w:val="22"/>
                <w:szCs w:val="22"/>
                <w:lang w:eastAsia="zh-CN"/>
              </w:rPr>
            </w:pPr>
            <w:r w:rsidRPr="6EA0229B">
              <w:rPr>
                <w:rFonts w:asciiTheme="minorHAnsi" w:eastAsiaTheme="minorEastAsia" w:hAnsiTheme="minorHAnsi" w:cstheme="minorBidi"/>
                <w:color w:val="auto"/>
                <w:sz w:val="22"/>
                <w:szCs w:val="22"/>
                <w:lang w:eastAsia="zh-CN"/>
              </w:rPr>
              <w:t>Lecturer</w:t>
            </w:r>
            <w:r w:rsidR="741960CE" w:rsidRPr="6EA0229B">
              <w:rPr>
                <w:rFonts w:asciiTheme="minorHAnsi" w:eastAsiaTheme="minorEastAsia" w:hAnsiTheme="minorHAnsi" w:cstheme="minorBidi"/>
                <w:color w:val="auto"/>
                <w:sz w:val="22"/>
                <w:szCs w:val="22"/>
                <w:lang w:eastAsia="zh-CN"/>
              </w:rPr>
              <w:t xml:space="preserve"> in Maths</w:t>
            </w:r>
          </w:p>
        </w:tc>
      </w:tr>
      <w:tr w:rsidR="00BF5D5F" w:rsidRPr="00C86F8F" w14:paraId="5E0DF645" w14:textId="77777777" w:rsidTr="51EF2152">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1E2D004" w14:textId="4E63DD94" w:rsidR="00BF5D5F" w:rsidRPr="00C86F8F" w:rsidRDefault="00BF5D5F"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Department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05530C5D" w14:textId="079F4441" w:rsidR="00BF5D5F" w:rsidRPr="00AD2294" w:rsidRDefault="00665245" w:rsidP="6EA0229B">
            <w:pPr>
              <w:pStyle w:val="Default"/>
              <w:jc w:val="both"/>
              <w:rPr>
                <w:rFonts w:asciiTheme="minorHAnsi" w:eastAsiaTheme="minorEastAsia" w:hAnsiTheme="minorHAnsi" w:cstheme="minorBidi"/>
                <w:color w:val="auto"/>
                <w:sz w:val="22"/>
                <w:szCs w:val="22"/>
                <w:lang w:eastAsia="zh-CN"/>
              </w:rPr>
            </w:pPr>
            <w:r w:rsidRPr="6EA0229B">
              <w:rPr>
                <w:rFonts w:asciiTheme="minorHAnsi" w:eastAsiaTheme="minorEastAsia" w:hAnsiTheme="minorHAnsi" w:cstheme="minorBidi"/>
                <w:color w:val="auto"/>
                <w:sz w:val="22"/>
                <w:szCs w:val="22"/>
                <w:lang w:eastAsia="zh-CN"/>
              </w:rPr>
              <w:t>Pre 16</w:t>
            </w:r>
          </w:p>
        </w:tc>
      </w:tr>
      <w:tr w:rsidR="00BF5D5F" w:rsidRPr="00C86F8F" w14:paraId="262B6F04" w14:textId="77777777" w:rsidTr="51EF2152">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FDD06AD" w14:textId="2C3764D7" w:rsidR="00BF5D5F" w:rsidRPr="00C86F8F" w:rsidRDefault="00BF5D5F"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 xml:space="preserve">Reports </w:t>
            </w:r>
            <w:r w:rsidR="004A6BF1" w:rsidRPr="6EA0229B">
              <w:rPr>
                <w:rFonts w:asciiTheme="minorHAnsi" w:eastAsiaTheme="minorEastAsia" w:hAnsiTheme="minorHAnsi" w:cstheme="minorBidi"/>
                <w:b/>
                <w:bCs/>
                <w:color w:val="FFFFFF" w:themeColor="background1"/>
                <w:sz w:val="22"/>
                <w:szCs w:val="22"/>
                <w:lang w:eastAsia="zh-CN"/>
              </w:rPr>
              <w:t>t</w:t>
            </w:r>
            <w:r w:rsidRPr="6EA0229B">
              <w:rPr>
                <w:rFonts w:asciiTheme="minorHAnsi" w:eastAsiaTheme="minorEastAsia" w:hAnsiTheme="minorHAnsi" w:cstheme="minorBidi"/>
                <w:b/>
                <w:bCs/>
                <w:color w:val="FFFFFF" w:themeColor="background1"/>
                <w:sz w:val="22"/>
                <w:szCs w:val="22"/>
                <w:lang w:eastAsia="zh-CN"/>
              </w:rPr>
              <w:t>o</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3D55F882" w14:textId="2600876F" w:rsidR="00BF5D5F" w:rsidRPr="00AD2294" w:rsidRDefault="009B580C" w:rsidP="6EA0229B">
            <w:pPr>
              <w:pStyle w:val="Default"/>
              <w:jc w:val="both"/>
              <w:rPr>
                <w:rFonts w:asciiTheme="minorHAnsi" w:eastAsiaTheme="minorEastAsia" w:hAnsiTheme="minorHAnsi" w:cstheme="minorBidi"/>
                <w:color w:val="auto"/>
                <w:sz w:val="22"/>
                <w:szCs w:val="22"/>
                <w:lang w:eastAsia="zh-CN"/>
              </w:rPr>
            </w:pPr>
            <w:r w:rsidRPr="6EA0229B">
              <w:rPr>
                <w:rFonts w:asciiTheme="minorHAnsi" w:eastAsiaTheme="minorEastAsia" w:hAnsiTheme="minorHAnsi" w:cstheme="minorBidi"/>
                <w:color w:val="auto"/>
                <w:sz w:val="22"/>
                <w:szCs w:val="22"/>
                <w:lang w:eastAsia="zh-CN"/>
              </w:rPr>
              <w:t>Assistant Director</w:t>
            </w:r>
          </w:p>
        </w:tc>
      </w:tr>
      <w:tr w:rsidR="51EF2152" w14:paraId="4B7F9BBC" w14:textId="77777777" w:rsidTr="51EF2152">
        <w:trPr>
          <w:trHeight w:val="300"/>
        </w:trPr>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01C35498" w14:textId="2AFC00C6" w:rsidR="272E58C6" w:rsidRDefault="272E58C6" w:rsidP="51EF2152">
            <w:pPr>
              <w:pStyle w:val="Default"/>
              <w:jc w:val="both"/>
              <w:rPr>
                <w:rFonts w:asciiTheme="minorHAnsi" w:eastAsiaTheme="minorEastAsia" w:hAnsiTheme="minorHAnsi" w:cstheme="minorBidi"/>
                <w:b/>
                <w:bCs/>
                <w:color w:val="FFFFFF" w:themeColor="background1"/>
                <w:sz w:val="22"/>
                <w:szCs w:val="22"/>
                <w:lang w:eastAsia="zh-CN"/>
              </w:rPr>
            </w:pPr>
            <w:r w:rsidRPr="51EF2152">
              <w:rPr>
                <w:rFonts w:asciiTheme="minorHAnsi" w:eastAsiaTheme="minorEastAsia" w:hAnsiTheme="minorHAnsi" w:cstheme="minorBidi"/>
                <w:b/>
                <w:bCs/>
                <w:color w:val="FFFFFF" w:themeColor="background1"/>
                <w:sz w:val="22"/>
                <w:szCs w:val="22"/>
                <w:lang w:eastAsia="zh-CN"/>
              </w:rPr>
              <w:t>Contract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30C8541B" w14:textId="7A409D70" w:rsidR="272E58C6" w:rsidRDefault="272E58C6" w:rsidP="51EF2152">
            <w:pPr>
              <w:pStyle w:val="Default"/>
              <w:jc w:val="both"/>
              <w:rPr>
                <w:rFonts w:asciiTheme="minorHAnsi" w:eastAsiaTheme="minorEastAsia" w:hAnsiTheme="minorHAnsi" w:cstheme="minorBidi"/>
                <w:color w:val="auto"/>
                <w:sz w:val="22"/>
                <w:szCs w:val="22"/>
                <w:lang w:eastAsia="zh-CN"/>
              </w:rPr>
            </w:pPr>
            <w:r w:rsidRPr="51EF2152">
              <w:rPr>
                <w:rFonts w:asciiTheme="minorHAnsi" w:eastAsiaTheme="minorEastAsia" w:hAnsiTheme="minorHAnsi" w:cstheme="minorBidi"/>
                <w:color w:val="auto"/>
                <w:sz w:val="22"/>
                <w:szCs w:val="22"/>
                <w:lang w:eastAsia="zh-CN"/>
              </w:rPr>
              <w:t xml:space="preserve">Full Time, Permanent </w:t>
            </w:r>
          </w:p>
        </w:tc>
      </w:tr>
      <w:tr w:rsidR="00794E86" w:rsidRPr="00C86F8F" w14:paraId="534C058C" w14:textId="77777777" w:rsidTr="51EF2152">
        <w:trPr>
          <w:trHeight w:val="600"/>
        </w:trPr>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243C687F" w14:textId="4C9AAF90" w:rsidR="00794E86" w:rsidRDefault="34B3E5AF"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 xml:space="preserve">Salary </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15D19687" w14:textId="7595CCAB" w:rsidR="00794E86" w:rsidRPr="00AD2294" w:rsidRDefault="20DE8E86" w:rsidP="6EA0229B">
            <w:pPr>
              <w:spacing w:after="0"/>
              <w:rPr>
                <w:color w:val="251F21"/>
                <w:sz w:val="22"/>
                <w:szCs w:val="22"/>
              </w:rPr>
            </w:pPr>
            <w:r w:rsidRPr="6EA0229B">
              <w:rPr>
                <w:b/>
                <w:bCs/>
                <w:color w:val="000000" w:themeColor="text1"/>
                <w:sz w:val="22"/>
                <w:szCs w:val="22"/>
              </w:rPr>
              <w:t xml:space="preserve">Unqualified Lecturer Band - </w:t>
            </w:r>
            <w:r w:rsidRPr="6EA0229B">
              <w:rPr>
                <w:color w:val="251F21"/>
                <w:sz w:val="22"/>
                <w:szCs w:val="22"/>
              </w:rPr>
              <w:t>£31,130 – £32,482 per annum</w:t>
            </w:r>
          </w:p>
          <w:p w14:paraId="7AAAAF4E" w14:textId="1677BE2A" w:rsidR="00794E86" w:rsidRPr="00AD2294" w:rsidRDefault="20DE8E86" w:rsidP="6EA0229B">
            <w:pPr>
              <w:spacing w:after="0"/>
              <w:rPr>
                <w:color w:val="251F21"/>
                <w:sz w:val="22"/>
                <w:szCs w:val="22"/>
              </w:rPr>
            </w:pPr>
            <w:r w:rsidRPr="6EA0229B">
              <w:rPr>
                <w:b/>
                <w:bCs/>
                <w:color w:val="000000" w:themeColor="text1"/>
                <w:sz w:val="22"/>
                <w:szCs w:val="22"/>
              </w:rPr>
              <w:t xml:space="preserve">Qualified Lecturer Band - </w:t>
            </w:r>
            <w:r w:rsidRPr="6EA0229B">
              <w:rPr>
                <w:color w:val="251F21"/>
                <w:sz w:val="22"/>
                <w:szCs w:val="22"/>
              </w:rPr>
              <w:t xml:space="preserve">£34,690 – £44,409 per annum </w:t>
            </w:r>
          </w:p>
          <w:p w14:paraId="3C819C0A" w14:textId="351BEBE6" w:rsidR="00794E86" w:rsidRPr="00AD2294" w:rsidRDefault="20DE8E86" w:rsidP="6EA0229B">
            <w:pPr>
              <w:spacing w:after="0"/>
              <w:rPr>
                <w:color w:val="251F21"/>
                <w:sz w:val="22"/>
                <w:szCs w:val="22"/>
              </w:rPr>
            </w:pPr>
            <w:r w:rsidRPr="6EA0229B">
              <w:rPr>
                <w:color w:val="251F21"/>
                <w:sz w:val="22"/>
                <w:szCs w:val="22"/>
              </w:rPr>
              <w:t>(Depending on qualifications and experience)</w:t>
            </w:r>
          </w:p>
        </w:tc>
      </w:tr>
      <w:tr w:rsidR="00665245" w:rsidRPr="00C86F8F" w14:paraId="542B7176" w14:textId="77777777" w:rsidTr="51EF2152">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6A3B3B4" w14:textId="31F44808" w:rsidR="00665245" w:rsidRPr="00C86F8F" w:rsidRDefault="00665245"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Location</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6131F25B" w14:textId="24710893" w:rsidR="00665245" w:rsidRPr="00AD2294" w:rsidRDefault="00665245" w:rsidP="6EA0229B">
            <w:pPr>
              <w:rPr>
                <w:sz w:val="22"/>
                <w:szCs w:val="22"/>
              </w:rPr>
            </w:pPr>
            <w:r w:rsidRPr="6EA0229B">
              <w:rPr>
                <w:sz w:val="22"/>
                <w:szCs w:val="22"/>
              </w:rPr>
              <w:t xml:space="preserve">East Ham </w:t>
            </w:r>
            <w:r w:rsidR="002A5E0E">
              <w:rPr>
                <w:sz w:val="22"/>
                <w:szCs w:val="22"/>
              </w:rPr>
              <w:t xml:space="preserve">and Stratford </w:t>
            </w:r>
            <w:r w:rsidRPr="6EA0229B">
              <w:rPr>
                <w:sz w:val="22"/>
                <w:szCs w:val="22"/>
              </w:rPr>
              <w:t>Campus</w:t>
            </w:r>
            <w:r w:rsidR="002A5E0E">
              <w:rPr>
                <w:sz w:val="22"/>
                <w:szCs w:val="22"/>
              </w:rPr>
              <w:t>es</w:t>
            </w:r>
          </w:p>
        </w:tc>
      </w:tr>
    </w:tbl>
    <w:p w14:paraId="58CA81F7" w14:textId="59BF20E7" w:rsidR="00BF539D" w:rsidRPr="0016760B" w:rsidRDefault="00BF539D" w:rsidP="6EA0229B">
      <w:pPr>
        <w:pStyle w:val="Default"/>
        <w:jc w:val="both"/>
        <w:rPr>
          <w:rFonts w:asciiTheme="minorHAnsi" w:eastAsiaTheme="minorEastAsia" w:hAnsiTheme="minorHAnsi" w:cstheme="minorBidi"/>
          <w:b/>
          <w:bCs/>
          <w:color w:val="FFFFFF" w:themeColor="background1"/>
          <w:sz w:val="22"/>
          <w:szCs w:val="22"/>
          <w:lang w:eastAsia="zh-CN"/>
        </w:rPr>
      </w:pPr>
    </w:p>
    <w:tbl>
      <w:tblPr>
        <w:tblStyle w:val="TableGrid"/>
        <w:tblW w:w="0" w:type="auto"/>
        <w:tblLook w:val="04A0" w:firstRow="1" w:lastRow="0" w:firstColumn="1" w:lastColumn="0" w:noHBand="0" w:noVBand="1"/>
      </w:tblPr>
      <w:tblGrid>
        <w:gridCol w:w="9350"/>
      </w:tblGrid>
      <w:tr w:rsidR="00BF539D" w:rsidRPr="00C86F8F" w14:paraId="5DBCBD02" w14:textId="77777777" w:rsidTr="6EA0229B">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6BE8D192" w14:textId="340095D9" w:rsidR="00BF539D" w:rsidRPr="00C86F8F" w:rsidRDefault="00BF539D"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Our Vision</w:t>
            </w:r>
            <w:r w:rsidR="30C66657" w:rsidRPr="6EA0229B">
              <w:rPr>
                <w:rFonts w:asciiTheme="minorHAnsi" w:eastAsiaTheme="minorEastAsia" w:hAnsiTheme="minorHAnsi" w:cstheme="minorBidi"/>
                <w:b/>
                <w:bCs/>
                <w:color w:val="FFFFFF" w:themeColor="background1"/>
                <w:sz w:val="22"/>
                <w:szCs w:val="22"/>
                <w:lang w:eastAsia="zh-CN"/>
              </w:rPr>
              <w:t xml:space="preserve"> &amp; Values</w:t>
            </w:r>
          </w:p>
        </w:tc>
      </w:tr>
    </w:tbl>
    <w:p w14:paraId="4E296651" w14:textId="2C60B6FF" w:rsidR="00BA0289" w:rsidRDefault="00BF539D" w:rsidP="6EA0229B">
      <w:pPr>
        <w:pStyle w:val="NormalWeb"/>
        <w:spacing w:before="0" w:beforeAutospacing="0" w:after="0" w:afterAutospacing="0"/>
        <w:rPr>
          <w:rFonts w:asciiTheme="minorHAnsi" w:eastAsiaTheme="minorEastAsia" w:hAnsiTheme="minorHAnsi" w:cstheme="minorBidi"/>
          <w:b/>
          <w:bCs/>
          <w:i/>
          <w:iCs/>
          <w:color w:val="000000" w:themeColor="text1"/>
          <w:kern w:val="24"/>
          <w:sz w:val="22"/>
          <w:szCs w:val="22"/>
        </w:rPr>
      </w:pPr>
      <w:r w:rsidRPr="6EA0229B">
        <w:rPr>
          <w:rFonts w:asciiTheme="minorHAnsi" w:eastAsiaTheme="minorEastAsia" w:hAnsiTheme="minorHAnsi" w:cstheme="minorBidi"/>
          <w:b/>
          <w:bCs/>
          <w:color w:val="FFFFFF" w:themeColor="background1"/>
          <w:sz w:val="22"/>
          <w:szCs w:val="22"/>
          <w:lang w:eastAsia="zh-CN"/>
        </w:rPr>
        <w:t xml:space="preserve"> </w:t>
      </w:r>
      <w:r w:rsidR="00BA0289" w:rsidRPr="6EA0229B">
        <w:rPr>
          <w:rFonts w:asciiTheme="minorHAnsi" w:eastAsiaTheme="minorEastAsia" w:hAnsiTheme="minorHAnsi" w:cstheme="minorBidi"/>
          <w:b/>
          <w:bCs/>
          <w:i/>
          <w:iCs/>
          <w:color w:val="000000" w:themeColor="text1"/>
          <w:kern w:val="24"/>
          <w:sz w:val="22"/>
          <w:szCs w:val="22"/>
        </w:rPr>
        <w:t xml:space="preserve">“To develop the skills, </w:t>
      </w:r>
      <w:r w:rsidR="0043457B" w:rsidRPr="6EA0229B">
        <w:rPr>
          <w:rFonts w:asciiTheme="minorHAnsi" w:eastAsiaTheme="minorEastAsia" w:hAnsiTheme="minorHAnsi" w:cstheme="minorBidi"/>
          <w:b/>
          <w:bCs/>
          <w:i/>
          <w:iCs/>
          <w:color w:val="000000" w:themeColor="text1"/>
          <w:kern w:val="24"/>
          <w:sz w:val="22"/>
          <w:szCs w:val="22"/>
        </w:rPr>
        <w:t>confidence,</w:t>
      </w:r>
      <w:r w:rsidR="00BA0289" w:rsidRPr="6EA0229B">
        <w:rPr>
          <w:rFonts w:asciiTheme="minorHAnsi" w:eastAsiaTheme="minorEastAsia" w:hAnsiTheme="minorHAnsi" w:cstheme="minorBidi"/>
          <w:b/>
          <w:bCs/>
          <w:i/>
          <w:iCs/>
          <w:color w:val="000000" w:themeColor="text1"/>
          <w:kern w:val="24"/>
          <w:sz w:val="22"/>
          <w:szCs w:val="22"/>
        </w:rPr>
        <w:t xml:space="preserve"> and qualifications for local people to lead rich lives and build great </w:t>
      </w:r>
      <w:r w:rsidR="0043457B" w:rsidRPr="6EA0229B">
        <w:rPr>
          <w:rFonts w:asciiTheme="minorHAnsi" w:eastAsiaTheme="minorEastAsia" w:hAnsiTheme="minorHAnsi" w:cstheme="minorBidi"/>
          <w:b/>
          <w:bCs/>
          <w:i/>
          <w:iCs/>
          <w:color w:val="000000" w:themeColor="text1"/>
          <w:kern w:val="24"/>
          <w:sz w:val="22"/>
          <w:szCs w:val="22"/>
        </w:rPr>
        <w:t>careers. “</w:t>
      </w:r>
    </w:p>
    <w:p w14:paraId="7F71953B" w14:textId="77777777" w:rsidR="00051910" w:rsidRPr="00BA0289" w:rsidRDefault="00051910" w:rsidP="6EA0229B">
      <w:pPr>
        <w:pStyle w:val="NormalWeb"/>
        <w:spacing w:before="0" w:beforeAutospacing="0" w:after="0" w:afterAutospacing="0"/>
        <w:rPr>
          <w:rFonts w:asciiTheme="minorHAnsi" w:eastAsiaTheme="minorEastAsia" w:hAnsiTheme="minorHAnsi" w:cstheme="minorBidi"/>
          <w:sz w:val="22"/>
          <w:szCs w:val="22"/>
        </w:rPr>
      </w:pPr>
    </w:p>
    <w:p w14:paraId="345E8432" w14:textId="53278258" w:rsidR="00BF539D" w:rsidRPr="00051910" w:rsidRDefault="00051910" w:rsidP="6EA0229B">
      <w:pPr>
        <w:pStyle w:val="Default"/>
        <w:jc w:val="center"/>
        <w:rPr>
          <w:rFonts w:asciiTheme="minorHAnsi" w:eastAsiaTheme="minorEastAsia" w:hAnsiTheme="minorHAnsi" w:cstheme="minorBidi"/>
          <w:b/>
          <w:bCs/>
          <w:color w:val="FFFFFF" w:themeColor="background1"/>
          <w:sz w:val="22"/>
          <w:szCs w:val="22"/>
          <w:lang w:eastAsia="zh-CN"/>
        </w:rPr>
      </w:pPr>
      <w:r>
        <w:rPr>
          <w:noProof/>
        </w:rPr>
        <w:drawing>
          <wp:inline distT="0" distB="0" distL="0" distR="0" wp14:anchorId="4790E453" wp14:editId="1DBD895B">
            <wp:extent cx="5353048" cy="2646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353048" cy="2646045"/>
                    </a:xfrm>
                    <a:prstGeom prst="rect">
                      <a:avLst/>
                    </a:prstGeom>
                  </pic:spPr>
                </pic:pic>
              </a:graphicData>
            </a:graphic>
          </wp:inline>
        </w:drawing>
      </w:r>
    </w:p>
    <w:p w14:paraId="4E6B5E48" w14:textId="18BF860E" w:rsidR="003C52D9" w:rsidRPr="001A145D" w:rsidRDefault="003C52D9" w:rsidP="6EA0229B">
      <w:pPr>
        <w:keepNext/>
        <w:outlineLvl w:val="0"/>
        <w:rPr>
          <w:b/>
          <w:bCs/>
          <w:color w:val="2F5496" w:themeColor="accent1" w:themeShade="BF"/>
          <w:sz w:val="22"/>
          <w:szCs w:val="22"/>
          <w:lang w:eastAsia="en-US"/>
        </w:rPr>
      </w:pPr>
      <w:r w:rsidRPr="6EA0229B">
        <w:rPr>
          <w:b/>
          <w:bCs/>
          <w:color w:val="2F5496" w:themeColor="accent1" w:themeShade="BF"/>
          <w:sz w:val="22"/>
          <w:szCs w:val="22"/>
          <w:lang w:eastAsia="en-US"/>
        </w:rPr>
        <w:t>Equality of Opportunity</w:t>
      </w:r>
    </w:p>
    <w:p w14:paraId="080CC6C7" w14:textId="77777777" w:rsidR="003C52D9" w:rsidRPr="003C52D9" w:rsidRDefault="003C52D9" w:rsidP="6EA0229B">
      <w:pPr>
        <w:spacing w:after="0"/>
        <w:rPr>
          <w:sz w:val="22"/>
          <w:szCs w:val="22"/>
          <w:lang w:eastAsia="en-US"/>
        </w:rPr>
      </w:pPr>
      <w:r w:rsidRPr="6EA0229B">
        <w:rPr>
          <w:sz w:val="22"/>
          <w:szCs w:val="22"/>
          <w:lang w:eastAsia="en-US"/>
        </w:rPr>
        <w:t>The college has a strong commitment to working towards the implementation of equality of opportunity in both service delivery and employment. The College's mission and strategic objectives directly support this aim. All employees are required to actively support the development, dissemination and implementation of this aim and related policies and programmes.</w:t>
      </w:r>
    </w:p>
    <w:p w14:paraId="6D3272DE" w14:textId="77777777" w:rsidR="003C52D9" w:rsidRPr="003C52D9" w:rsidRDefault="003C52D9" w:rsidP="6EA0229B">
      <w:pPr>
        <w:spacing w:after="0"/>
        <w:jc w:val="left"/>
        <w:rPr>
          <w:sz w:val="22"/>
          <w:szCs w:val="22"/>
          <w:lang w:eastAsia="en-US"/>
        </w:rPr>
      </w:pPr>
    </w:p>
    <w:p w14:paraId="436D9FCA" w14:textId="77777777" w:rsidR="003C52D9" w:rsidRPr="003C52D9" w:rsidRDefault="003C52D9" w:rsidP="6EA0229B">
      <w:pPr>
        <w:keepNext/>
        <w:spacing w:after="0"/>
        <w:jc w:val="left"/>
        <w:outlineLvl w:val="0"/>
        <w:rPr>
          <w:b/>
          <w:bCs/>
          <w:color w:val="2F5496" w:themeColor="accent1" w:themeShade="BF"/>
          <w:sz w:val="22"/>
          <w:szCs w:val="22"/>
          <w:lang w:eastAsia="en-US"/>
        </w:rPr>
      </w:pPr>
      <w:r w:rsidRPr="6EA0229B">
        <w:rPr>
          <w:b/>
          <w:bCs/>
          <w:color w:val="2F5496" w:themeColor="accent1" w:themeShade="BF"/>
          <w:sz w:val="22"/>
          <w:szCs w:val="22"/>
          <w:lang w:eastAsia="en-US"/>
        </w:rPr>
        <w:t>Safeguarding of Children and Vulnerable Adults</w:t>
      </w:r>
    </w:p>
    <w:p w14:paraId="564A4474" w14:textId="620CA047" w:rsidR="00881ED3" w:rsidRPr="0043457B" w:rsidRDefault="003C52D9" w:rsidP="6EA0229B">
      <w:pPr>
        <w:autoSpaceDE w:val="0"/>
        <w:autoSpaceDN w:val="0"/>
        <w:adjustRightInd w:val="0"/>
        <w:spacing w:after="0"/>
        <w:rPr>
          <w:sz w:val="22"/>
          <w:szCs w:val="22"/>
          <w:lang w:eastAsia="en-US"/>
        </w:rPr>
      </w:pPr>
      <w:r w:rsidRPr="6EA0229B">
        <w:rPr>
          <w:sz w:val="22"/>
          <w:szCs w:val="22"/>
          <w:lang w:eastAsia="en-US"/>
        </w:rPr>
        <w:t xml:space="preserve">The College is committed to safeguarding and promotes the welfare of all learners and expects its staff to share this commitment. </w:t>
      </w:r>
      <w:r w:rsidRPr="6EA0229B">
        <w:rPr>
          <w:sz w:val="22"/>
          <w:szCs w:val="22"/>
          <w:lang w:val="en-US" w:eastAsia="en-US"/>
        </w:rPr>
        <w:t xml:space="preserve">In </w:t>
      </w:r>
      <w:r w:rsidR="0043457B" w:rsidRPr="6EA0229B">
        <w:rPr>
          <w:sz w:val="22"/>
          <w:szCs w:val="22"/>
          <w:lang w:val="en-US" w:eastAsia="en-US"/>
        </w:rPr>
        <w:t>addition,</w:t>
      </w:r>
      <w:r w:rsidRPr="6EA0229B">
        <w:rPr>
          <w:sz w:val="22"/>
          <w:szCs w:val="22"/>
          <w:lang w:val="en-US" w:eastAsia="en-US"/>
        </w:rPr>
        <w:t xml:space="preserve"> they will also state that t</w:t>
      </w:r>
      <w:r w:rsidRPr="6EA0229B">
        <w:rPr>
          <w:sz w:val="22"/>
          <w:szCs w:val="22"/>
          <w:lang w:eastAsia="en-US"/>
        </w:rPr>
        <w:t xml:space="preserve">he College is committed to safeguarding and promotes the welfare of all learners and expects its staff to share this commitment.  All posts in the College are subject to an Enhanced DBS check and barred person’s list check. </w:t>
      </w:r>
    </w:p>
    <w:p w14:paraId="2D4F155B" w14:textId="77777777" w:rsidR="00BF539D" w:rsidRPr="0016760B" w:rsidRDefault="00BF539D"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Description</w:t>
      </w:r>
    </w:p>
    <w:tbl>
      <w:tblPr>
        <w:tblStyle w:val="TableGrid"/>
        <w:tblW w:w="0" w:type="auto"/>
        <w:tblLook w:val="04A0" w:firstRow="1" w:lastRow="0" w:firstColumn="1" w:lastColumn="0" w:noHBand="0" w:noVBand="1"/>
      </w:tblPr>
      <w:tblGrid>
        <w:gridCol w:w="9350"/>
      </w:tblGrid>
      <w:tr w:rsidR="00731964" w:rsidRPr="00C86F8F" w14:paraId="12B395A0" w14:textId="77777777" w:rsidTr="6EA0229B">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53D44DA5" w14:textId="6B033D51" w:rsidR="00731964" w:rsidRPr="00C86F8F" w:rsidRDefault="417FD70C" w:rsidP="002A5E0E">
            <w:pPr>
              <w:pStyle w:val="Default"/>
              <w:jc w:val="center"/>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lastRenderedPageBreak/>
              <w:t>Job Purpose</w:t>
            </w:r>
          </w:p>
        </w:tc>
      </w:tr>
    </w:tbl>
    <w:p w14:paraId="0E7FD712" w14:textId="77777777" w:rsidR="00731964" w:rsidRPr="00DD4E0B" w:rsidRDefault="00731964" w:rsidP="6EA0229B">
      <w:pPr>
        <w:pStyle w:val="Default"/>
        <w:jc w:val="both"/>
        <w:rPr>
          <w:rFonts w:asciiTheme="minorHAnsi" w:eastAsiaTheme="minorEastAsia" w:hAnsiTheme="minorHAnsi" w:cstheme="minorBidi"/>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 xml:space="preserve"> </w:t>
      </w:r>
    </w:p>
    <w:p w14:paraId="315DBAC9" w14:textId="32B203D1" w:rsidR="000D24A4" w:rsidRPr="00861DC1" w:rsidRDefault="000D24A4" w:rsidP="6EA0229B">
      <w:pPr>
        <w:ind w:right="-199"/>
        <w:rPr>
          <w:sz w:val="22"/>
          <w:szCs w:val="22"/>
        </w:rPr>
      </w:pPr>
      <w:r w:rsidRPr="6EA0229B">
        <w:rPr>
          <w:sz w:val="22"/>
          <w:szCs w:val="22"/>
        </w:rPr>
        <w:t xml:space="preserve">To teach </w:t>
      </w:r>
      <w:r w:rsidR="00180265" w:rsidRPr="6EA0229B">
        <w:rPr>
          <w:sz w:val="22"/>
          <w:szCs w:val="22"/>
        </w:rPr>
        <w:t xml:space="preserve">and assess </w:t>
      </w:r>
      <w:r w:rsidRPr="6EA0229B">
        <w:rPr>
          <w:sz w:val="22"/>
          <w:szCs w:val="22"/>
        </w:rPr>
        <w:t>on a range of courses within the subject area and act as</w:t>
      </w:r>
      <w:r w:rsidR="00180265" w:rsidRPr="6EA0229B">
        <w:rPr>
          <w:sz w:val="22"/>
          <w:szCs w:val="22"/>
        </w:rPr>
        <w:t xml:space="preserve"> a </w:t>
      </w:r>
      <w:r w:rsidRPr="6EA0229B">
        <w:rPr>
          <w:sz w:val="22"/>
          <w:szCs w:val="22"/>
        </w:rPr>
        <w:t>course tutor to groups of students. To carry out all associated duties in line with the School</w:t>
      </w:r>
      <w:r w:rsidR="000A1935" w:rsidRPr="6EA0229B">
        <w:rPr>
          <w:sz w:val="22"/>
          <w:szCs w:val="22"/>
        </w:rPr>
        <w:t xml:space="preserve"> </w:t>
      </w:r>
      <w:r w:rsidRPr="6EA0229B">
        <w:rPr>
          <w:sz w:val="22"/>
          <w:szCs w:val="22"/>
        </w:rPr>
        <w:t xml:space="preserve">Quality Improvement; </w:t>
      </w:r>
      <w:r w:rsidR="00027FFE" w:rsidRPr="6EA0229B">
        <w:rPr>
          <w:sz w:val="22"/>
          <w:szCs w:val="22"/>
        </w:rPr>
        <w:t xml:space="preserve">Key Performance Indicators and </w:t>
      </w:r>
      <w:r w:rsidRPr="6EA0229B">
        <w:rPr>
          <w:sz w:val="22"/>
          <w:szCs w:val="22"/>
        </w:rPr>
        <w:t xml:space="preserve">College strategic priorities and the College Teaching, Learning and </w:t>
      </w:r>
      <w:r w:rsidR="00027FFE" w:rsidRPr="6EA0229B">
        <w:rPr>
          <w:sz w:val="22"/>
          <w:szCs w:val="22"/>
        </w:rPr>
        <w:t>Assessment</w:t>
      </w:r>
      <w:r w:rsidRPr="6EA0229B">
        <w:rPr>
          <w:sz w:val="22"/>
          <w:szCs w:val="22"/>
        </w:rPr>
        <w:t xml:space="preserve"> </w:t>
      </w:r>
      <w:r w:rsidR="00027FFE" w:rsidRPr="6EA0229B">
        <w:rPr>
          <w:sz w:val="22"/>
          <w:szCs w:val="22"/>
        </w:rPr>
        <w:t>standards.</w:t>
      </w:r>
    </w:p>
    <w:p w14:paraId="73C400FD" w14:textId="44B5C8FB" w:rsidR="004E6ADA" w:rsidRPr="00DD4E0B" w:rsidRDefault="000D24A4" w:rsidP="002A5E0E">
      <w:pPr>
        <w:ind w:right="-199"/>
        <w:rPr>
          <w:sz w:val="22"/>
          <w:szCs w:val="22"/>
          <w:shd w:val="clear" w:color="auto" w:fill="FFFFFF"/>
        </w:rPr>
      </w:pPr>
      <w:r w:rsidRPr="6EA0229B">
        <w:rPr>
          <w:sz w:val="22"/>
          <w:szCs w:val="22"/>
        </w:rPr>
        <w:t>In addition, the post is required to take on an additional area of responsibility within the school from the list included in this job description</w:t>
      </w:r>
      <w:r w:rsidR="00027FFE" w:rsidRPr="6EA0229B">
        <w:rPr>
          <w:sz w:val="22"/>
          <w:szCs w:val="22"/>
        </w:rPr>
        <w:t xml:space="preserve"> at course team</w:t>
      </w:r>
      <w:r w:rsidR="0036037F" w:rsidRPr="6EA0229B">
        <w:rPr>
          <w:sz w:val="22"/>
          <w:szCs w:val="22"/>
        </w:rPr>
        <w:t xml:space="preserve"> leade</w:t>
      </w:r>
      <w:r w:rsidR="00027FFE" w:rsidRPr="6EA0229B">
        <w:rPr>
          <w:sz w:val="22"/>
          <w:szCs w:val="22"/>
        </w:rPr>
        <w:t>r level if appointed at this grade</w:t>
      </w:r>
      <w:r w:rsidRPr="6EA0229B">
        <w:rPr>
          <w:sz w:val="22"/>
          <w:szCs w:val="22"/>
        </w:rPr>
        <w:t>.  The responsibility will be reviewed each year as part of the performance development review (PDR) process.</w:t>
      </w:r>
    </w:p>
    <w:tbl>
      <w:tblPr>
        <w:tblStyle w:val="TableGrid"/>
        <w:tblW w:w="0" w:type="auto"/>
        <w:tblLook w:val="04A0" w:firstRow="1" w:lastRow="0" w:firstColumn="1" w:lastColumn="0" w:noHBand="0" w:noVBand="1"/>
      </w:tblPr>
      <w:tblGrid>
        <w:gridCol w:w="9350"/>
      </w:tblGrid>
      <w:tr w:rsidR="004E6ADA" w:rsidRPr="00C86F8F" w14:paraId="227E1FBD" w14:textId="77777777" w:rsidTr="6EA0229B">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4166DECC" w14:textId="4287BB24" w:rsidR="004E6ADA" w:rsidRPr="00C86F8F" w:rsidRDefault="2901AD3E" w:rsidP="002A5E0E">
            <w:pPr>
              <w:pStyle w:val="Default"/>
              <w:jc w:val="center"/>
              <w:rPr>
                <w:rFonts w:asciiTheme="minorHAnsi" w:eastAsiaTheme="minorEastAsia" w:hAnsiTheme="minorHAnsi" w:cstheme="minorBidi"/>
                <w:b/>
                <w:bCs/>
                <w:color w:val="FFFFFF" w:themeColor="background1"/>
                <w:sz w:val="22"/>
                <w:szCs w:val="22"/>
                <w:lang w:eastAsia="zh-CN"/>
              </w:rPr>
            </w:pPr>
            <w:bookmarkStart w:id="1" w:name="_Hlk88587780"/>
            <w:r w:rsidRPr="6EA0229B">
              <w:rPr>
                <w:rFonts w:asciiTheme="minorHAnsi" w:eastAsiaTheme="minorEastAsia" w:hAnsiTheme="minorHAnsi" w:cstheme="minorBidi"/>
                <w:b/>
                <w:bCs/>
                <w:color w:val="FFFFFF" w:themeColor="background1"/>
                <w:sz w:val="22"/>
                <w:szCs w:val="22"/>
                <w:lang w:eastAsia="zh-CN"/>
              </w:rPr>
              <w:t xml:space="preserve">Key </w:t>
            </w:r>
            <w:r w:rsidR="76FEE130" w:rsidRPr="6EA0229B">
              <w:rPr>
                <w:rFonts w:asciiTheme="minorHAnsi" w:eastAsiaTheme="minorEastAsia" w:hAnsiTheme="minorHAnsi" w:cstheme="minorBidi"/>
                <w:b/>
                <w:bCs/>
                <w:color w:val="FFFFFF" w:themeColor="background1"/>
                <w:sz w:val="22"/>
                <w:szCs w:val="22"/>
                <w:lang w:eastAsia="zh-CN"/>
              </w:rPr>
              <w:t>D</w:t>
            </w:r>
            <w:r w:rsidR="004E6ADA" w:rsidRPr="6EA0229B">
              <w:rPr>
                <w:rFonts w:asciiTheme="minorHAnsi" w:eastAsiaTheme="minorEastAsia" w:hAnsiTheme="minorHAnsi" w:cstheme="minorBidi"/>
                <w:b/>
                <w:bCs/>
                <w:color w:val="FFFFFF" w:themeColor="background1"/>
                <w:sz w:val="22"/>
                <w:szCs w:val="22"/>
                <w:lang w:eastAsia="zh-CN"/>
              </w:rPr>
              <w:t xml:space="preserve">uties and </w:t>
            </w:r>
            <w:r w:rsidR="3DEE63CF" w:rsidRPr="6EA0229B">
              <w:rPr>
                <w:rFonts w:asciiTheme="minorHAnsi" w:eastAsiaTheme="minorEastAsia" w:hAnsiTheme="minorHAnsi" w:cstheme="minorBidi"/>
                <w:b/>
                <w:bCs/>
                <w:color w:val="FFFFFF" w:themeColor="background1"/>
                <w:sz w:val="22"/>
                <w:szCs w:val="22"/>
                <w:lang w:eastAsia="zh-CN"/>
              </w:rPr>
              <w:t>R</w:t>
            </w:r>
            <w:r w:rsidR="00A305E4" w:rsidRPr="6EA0229B">
              <w:rPr>
                <w:rFonts w:asciiTheme="minorHAnsi" w:eastAsiaTheme="minorEastAsia" w:hAnsiTheme="minorHAnsi" w:cstheme="minorBidi"/>
                <w:b/>
                <w:bCs/>
                <w:color w:val="FFFFFF" w:themeColor="background1"/>
                <w:sz w:val="22"/>
                <w:szCs w:val="22"/>
                <w:lang w:eastAsia="zh-CN"/>
              </w:rPr>
              <w:t>esponsibilities</w:t>
            </w:r>
            <w:r w:rsidR="00C03738" w:rsidRPr="6EA0229B">
              <w:rPr>
                <w:rFonts w:asciiTheme="minorHAnsi" w:eastAsiaTheme="minorEastAsia" w:hAnsiTheme="minorHAnsi" w:cstheme="minorBidi"/>
                <w:b/>
                <w:bCs/>
                <w:color w:val="FFFFFF" w:themeColor="background1"/>
                <w:sz w:val="22"/>
                <w:szCs w:val="22"/>
                <w:lang w:eastAsia="zh-CN"/>
              </w:rPr>
              <w:t xml:space="preserve"> of a Lecturer </w:t>
            </w:r>
            <w:r w:rsidR="00C35EDF">
              <w:rPr>
                <w:rFonts w:asciiTheme="minorHAnsi" w:eastAsiaTheme="minorEastAsia" w:hAnsiTheme="minorHAnsi" w:cstheme="minorBidi"/>
                <w:b/>
                <w:bCs/>
                <w:color w:val="FFFFFF" w:themeColor="background1"/>
                <w:sz w:val="22"/>
                <w:szCs w:val="22"/>
                <w:lang w:eastAsia="zh-CN"/>
              </w:rPr>
              <w:t>(</w:t>
            </w:r>
            <w:r w:rsidR="0F2EB9E4" w:rsidRPr="6EA0229B">
              <w:rPr>
                <w:rFonts w:asciiTheme="minorHAnsi" w:eastAsiaTheme="minorEastAsia" w:hAnsiTheme="minorHAnsi" w:cstheme="minorBidi"/>
                <w:b/>
                <w:bCs/>
                <w:color w:val="FFFFFF" w:themeColor="background1"/>
                <w:sz w:val="22"/>
                <w:szCs w:val="22"/>
                <w:lang w:eastAsia="zh-CN"/>
              </w:rPr>
              <w:t>Bands</w:t>
            </w:r>
            <w:r w:rsidR="00C35EDF">
              <w:rPr>
                <w:rFonts w:asciiTheme="minorHAnsi" w:eastAsiaTheme="minorEastAsia" w:hAnsiTheme="minorHAnsi" w:cstheme="minorBidi"/>
                <w:b/>
                <w:bCs/>
                <w:color w:val="FFFFFF" w:themeColor="background1"/>
                <w:sz w:val="22"/>
                <w:szCs w:val="22"/>
                <w:lang w:eastAsia="zh-CN"/>
              </w:rPr>
              <w:t>/Scale</w:t>
            </w:r>
            <w:r w:rsidR="0F2EB9E4" w:rsidRPr="6EA0229B">
              <w:rPr>
                <w:rFonts w:asciiTheme="minorHAnsi" w:eastAsiaTheme="minorEastAsia" w:hAnsiTheme="minorHAnsi" w:cstheme="minorBidi"/>
                <w:b/>
                <w:bCs/>
                <w:color w:val="FFFFFF" w:themeColor="background1"/>
                <w:sz w:val="22"/>
                <w:szCs w:val="22"/>
                <w:lang w:eastAsia="zh-CN"/>
              </w:rPr>
              <w:t xml:space="preserve"> 1</w:t>
            </w:r>
            <w:r w:rsidR="00CA7699" w:rsidRPr="6EA0229B">
              <w:rPr>
                <w:rFonts w:asciiTheme="minorHAnsi" w:eastAsiaTheme="minorEastAsia" w:hAnsiTheme="minorHAnsi" w:cstheme="minorBidi"/>
                <w:b/>
                <w:bCs/>
                <w:color w:val="FFFFFF" w:themeColor="background1"/>
                <w:sz w:val="22"/>
                <w:szCs w:val="22"/>
                <w:lang w:eastAsia="zh-CN"/>
              </w:rPr>
              <w:t>-2</w:t>
            </w:r>
            <w:r w:rsidR="0F2EB9E4" w:rsidRPr="6EA0229B">
              <w:rPr>
                <w:rFonts w:asciiTheme="minorHAnsi" w:eastAsiaTheme="minorEastAsia" w:hAnsiTheme="minorHAnsi" w:cstheme="minorBidi"/>
                <w:b/>
                <w:bCs/>
                <w:color w:val="FFFFFF" w:themeColor="background1"/>
                <w:sz w:val="22"/>
                <w:szCs w:val="22"/>
                <w:lang w:eastAsia="zh-CN"/>
              </w:rPr>
              <w:t>)</w:t>
            </w:r>
          </w:p>
        </w:tc>
      </w:tr>
    </w:tbl>
    <w:p w14:paraId="5B945127" w14:textId="77777777" w:rsidR="004E6ADA" w:rsidRPr="0016760B" w:rsidRDefault="004E6ADA"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 xml:space="preserve"> </w:t>
      </w:r>
    </w:p>
    <w:p w14:paraId="3F3D99BA" w14:textId="6D511F5F" w:rsidR="00861DC1" w:rsidRPr="00583D41" w:rsidRDefault="00861DC1" w:rsidP="6EA0229B">
      <w:pPr>
        <w:pStyle w:val="Heading1"/>
        <w:jc w:val="both"/>
        <w:rPr>
          <w:rFonts w:asciiTheme="minorHAnsi" w:eastAsiaTheme="minorEastAsia" w:hAnsiTheme="minorHAnsi" w:cstheme="minorBidi"/>
          <w:sz w:val="22"/>
          <w:szCs w:val="22"/>
        </w:rPr>
      </w:pPr>
      <w:r w:rsidRPr="6EA0229B">
        <w:rPr>
          <w:rFonts w:asciiTheme="minorHAnsi" w:eastAsiaTheme="minorEastAsia" w:hAnsiTheme="minorHAnsi" w:cstheme="minorBidi"/>
          <w:sz w:val="22"/>
          <w:szCs w:val="22"/>
        </w:rPr>
        <w:t>Teaching, Learning &amp; Assessment</w:t>
      </w:r>
    </w:p>
    <w:p w14:paraId="4C344961" w14:textId="06572ADF" w:rsidR="00861DC1" w:rsidRPr="00583D41" w:rsidRDefault="00861DC1" w:rsidP="6EA0229B">
      <w:pPr>
        <w:ind w:left="567" w:right="-199" w:hanging="567"/>
        <w:rPr>
          <w:sz w:val="22"/>
          <w:szCs w:val="22"/>
        </w:rPr>
      </w:pPr>
      <w:r w:rsidRPr="6EA0229B">
        <w:rPr>
          <w:sz w:val="22"/>
          <w:szCs w:val="22"/>
        </w:rPr>
        <w:t>1.</w:t>
      </w:r>
      <w:r>
        <w:tab/>
      </w:r>
      <w:r w:rsidRPr="6EA0229B">
        <w:rPr>
          <w:sz w:val="22"/>
          <w:szCs w:val="22"/>
        </w:rPr>
        <w:t xml:space="preserve">To </w:t>
      </w:r>
      <w:r w:rsidR="00C92C48" w:rsidRPr="6EA0229B">
        <w:rPr>
          <w:sz w:val="22"/>
          <w:szCs w:val="22"/>
        </w:rPr>
        <w:t xml:space="preserve">plan and </w:t>
      </w:r>
      <w:r w:rsidRPr="6EA0229B">
        <w:rPr>
          <w:sz w:val="22"/>
          <w:szCs w:val="22"/>
        </w:rPr>
        <w:t>deliver high quality teaching</w:t>
      </w:r>
      <w:r w:rsidR="00C92C48" w:rsidRPr="6EA0229B">
        <w:rPr>
          <w:sz w:val="22"/>
          <w:szCs w:val="22"/>
        </w:rPr>
        <w:t>, learning and assessment</w:t>
      </w:r>
      <w:r w:rsidRPr="6EA0229B">
        <w:rPr>
          <w:sz w:val="22"/>
          <w:szCs w:val="22"/>
        </w:rPr>
        <w:t xml:space="preserve"> on a range of courses in an appropriate area of the curriculum</w:t>
      </w:r>
      <w:r w:rsidR="00A524D5" w:rsidRPr="6EA0229B">
        <w:rPr>
          <w:sz w:val="22"/>
          <w:szCs w:val="22"/>
        </w:rPr>
        <w:t xml:space="preserve"> in line with college standards and meet awarding body expectations.</w:t>
      </w:r>
    </w:p>
    <w:p w14:paraId="686552EE" w14:textId="64EFBF62" w:rsidR="00861DC1" w:rsidRPr="00583D41" w:rsidRDefault="00861DC1" w:rsidP="6EA0229B">
      <w:pPr>
        <w:ind w:left="567" w:right="-199" w:hanging="567"/>
        <w:rPr>
          <w:sz w:val="22"/>
          <w:szCs w:val="22"/>
        </w:rPr>
      </w:pPr>
      <w:r w:rsidRPr="6EA0229B">
        <w:rPr>
          <w:sz w:val="22"/>
          <w:szCs w:val="22"/>
        </w:rPr>
        <w:t>2.</w:t>
      </w:r>
      <w:r>
        <w:tab/>
      </w:r>
      <w:r w:rsidRPr="6EA0229B">
        <w:rPr>
          <w:sz w:val="22"/>
          <w:szCs w:val="22"/>
        </w:rPr>
        <w:t xml:space="preserve">To implement curriculum and course development </w:t>
      </w:r>
      <w:r w:rsidR="00995959" w:rsidRPr="6EA0229B">
        <w:rPr>
          <w:sz w:val="22"/>
          <w:szCs w:val="22"/>
        </w:rPr>
        <w:t xml:space="preserve">and curriculum delivery </w:t>
      </w:r>
      <w:r w:rsidRPr="6EA0229B">
        <w:rPr>
          <w:sz w:val="22"/>
          <w:szCs w:val="22"/>
        </w:rPr>
        <w:t>within the area of work.</w:t>
      </w:r>
    </w:p>
    <w:p w14:paraId="25BD6B3D" w14:textId="5C8DF295" w:rsidR="00861DC1" w:rsidRPr="00583D41" w:rsidRDefault="00861DC1" w:rsidP="6EA0229B">
      <w:pPr>
        <w:ind w:left="567" w:right="-199" w:hanging="567"/>
        <w:rPr>
          <w:sz w:val="22"/>
          <w:szCs w:val="22"/>
        </w:rPr>
      </w:pPr>
      <w:r w:rsidRPr="6EA0229B">
        <w:rPr>
          <w:sz w:val="22"/>
          <w:szCs w:val="22"/>
        </w:rPr>
        <w:t>3.</w:t>
      </w:r>
      <w:r>
        <w:tab/>
      </w:r>
      <w:r w:rsidRPr="6EA0229B">
        <w:rPr>
          <w:sz w:val="22"/>
          <w:szCs w:val="22"/>
        </w:rPr>
        <w:t xml:space="preserve">To develop schemes of </w:t>
      </w:r>
      <w:r w:rsidR="00583D41" w:rsidRPr="6EA0229B">
        <w:rPr>
          <w:sz w:val="22"/>
          <w:szCs w:val="22"/>
        </w:rPr>
        <w:t xml:space="preserve">learning and </w:t>
      </w:r>
      <w:r w:rsidRPr="6EA0229B">
        <w:rPr>
          <w:sz w:val="22"/>
          <w:szCs w:val="22"/>
        </w:rPr>
        <w:t>work (SO</w:t>
      </w:r>
      <w:r w:rsidR="00583D41" w:rsidRPr="6EA0229B">
        <w:rPr>
          <w:sz w:val="22"/>
          <w:szCs w:val="22"/>
        </w:rPr>
        <w:t>L</w:t>
      </w:r>
      <w:r w:rsidRPr="6EA0229B">
        <w:rPr>
          <w:sz w:val="22"/>
          <w:szCs w:val="22"/>
        </w:rPr>
        <w:t>W)</w:t>
      </w:r>
      <w:r w:rsidR="00995959" w:rsidRPr="6EA0229B">
        <w:rPr>
          <w:sz w:val="22"/>
          <w:szCs w:val="22"/>
        </w:rPr>
        <w:t xml:space="preserve"> </w:t>
      </w:r>
      <w:r w:rsidRPr="6EA0229B">
        <w:rPr>
          <w:sz w:val="22"/>
          <w:szCs w:val="22"/>
        </w:rPr>
        <w:t>/materials in line with course aims, objectives, mode of assessment and accreditation.</w:t>
      </w:r>
    </w:p>
    <w:p w14:paraId="7F31F752" w14:textId="4BBDB2E7" w:rsidR="00861DC1" w:rsidRPr="00583D41" w:rsidRDefault="00861DC1" w:rsidP="6EA0229B">
      <w:pPr>
        <w:ind w:left="567" w:right="-199" w:hanging="567"/>
        <w:rPr>
          <w:sz w:val="22"/>
          <w:szCs w:val="22"/>
        </w:rPr>
      </w:pPr>
      <w:r w:rsidRPr="6EA0229B">
        <w:rPr>
          <w:sz w:val="22"/>
          <w:szCs w:val="22"/>
        </w:rPr>
        <w:t>4.</w:t>
      </w:r>
      <w:r>
        <w:tab/>
      </w:r>
      <w:r w:rsidRPr="6EA0229B">
        <w:rPr>
          <w:sz w:val="22"/>
          <w:szCs w:val="22"/>
        </w:rPr>
        <w:t>To contribute effectively to teamwork</w:t>
      </w:r>
      <w:r w:rsidR="00F55650" w:rsidRPr="6EA0229B">
        <w:rPr>
          <w:sz w:val="22"/>
          <w:szCs w:val="22"/>
        </w:rPr>
        <w:t xml:space="preserve"> in course delivery across programmes as necessary</w:t>
      </w:r>
      <w:r w:rsidR="008E5920" w:rsidRPr="6EA0229B">
        <w:rPr>
          <w:sz w:val="22"/>
          <w:szCs w:val="22"/>
        </w:rPr>
        <w:t>, including group tutorials for those on s</w:t>
      </w:r>
      <w:r w:rsidR="00995959" w:rsidRPr="6EA0229B">
        <w:rPr>
          <w:sz w:val="22"/>
          <w:szCs w:val="22"/>
        </w:rPr>
        <w:t>tudy programmes</w:t>
      </w:r>
      <w:r w:rsidRPr="6EA0229B">
        <w:rPr>
          <w:sz w:val="22"/>
          <w:szCs w:val="22"/>
        </w:rPr>
        <w:t>.</w:t>
      </w:r>
    </w:p>
    <w:p w14:paraId="40F07D73" w14:textId="475F79AC" w:rsidR="00861DC1" w:rsidRPr="00583D41" w:rsidRDefault="00861DC1" w:rsidP="6EA0229B">
      <w:pPr>
        <w:ind w:left="567" w:right="-199" w:hanging="567"/>
        <w:rPr>
          <w:sz w:val="22"/>
          <w:szCs w:val="22"/>
        </w:rPr>
      </w:pPr>
      <w:r w:rsidRPr="6EA0229B">
        <w:rPr>
          <w:sz w:val="22"/>
          <w:szCs w:val="22"/>
        </w:rPr>
        <w:t>5.</w:t>
      </w:r>
      <w:r>
        <w:tab/>
      </w:r>
      <w:r w:rsidRPr="6EA0229B">
        <w:rPr>
          <w:sz w:val="22"/>
          <w:szCs w:val="22"/>
        </w:rPr>
        <w:t>To work with</w:t>
      </w:r>
      <w:r w:rsidR="008E5920" w:rsidRPr="6EA0229B">
        <w:rPr>
          <w:sz w:val="22"/>
          <w:szCs w:val="22"/>
        </w:rPr>
        <w:t>in the</w:t>
      </w:r>
      <w:r w:rsidRPr="6EA0229B">
        <w:rPr>
          <w:sz w:val="22"/>
          <w:szCs w:val="22"/>
        </w:rPr>
        <w:t xml:space="preserve"> course team to review the course and participate in the College quality assurance cycle and to complete course reviews and action plans.</w:t>
      </w:r>
    </w:p>
    <w:p w14:paraId="36E9B4FA" w14:textId="171AD600" w:rsidR="00861DC1" w:rsidRPr="00583D41" w:rsidRDefault="00861DC1" w:rsidP="6EA0229B">
      <w:pPr>
        <w:ind w:left="567" w:right="-199" w:hanging="567"/>
        <w:rPr>
          <w:sz w:val="22"/>
          <w:szCs w:val="22"/>
        </w:rPr>
      </w:pPr>
      <w:r w:rsidRPr="6EA0229B">
        <w:rPr>
          <w:sz w:val="22"/>
          <w:szCs w:val="22"/>
        </w:rPr>
        <w:t xml:space="preserve">6. </w:t>
      </w:r>
      <w:r>
        <w:tab/>
      </w:r>
      <w:r w:rsidRPr="6EA0229B">
        <w:rPr>
          <w:sz w:val="22"/>
          <w:szCs w:val="22"/>
        </w:rPr>
        <w:t xml:space="preserve">To attend regular course team meetings and to offer and provide support to team members. </w:t>
      </w:r>
    </w:p>
    <w:p w14:paraId="3ED0BC61" w14:textId="7EF501E3" w:rsidR="00861DC1" w:rsidRDefault="00861DC1" w:rsidP="6EA0229B">
      <w:pPr>
        <w:ind w:left="567" w:right="-199" w:hanging="567"/>
        <w:rPr>
          <w:sz w:val="22"/>
          <w:szCs w:val="22"/>
        </w:rPr>
      </w:pPr>
      <w:r w:rsidRPr="6EA0229B">
        <w:rPr>
          <w:sz w:val="22"/>
          <w:szCs w:val="22"/>
        </w:rPr>
        <w:t xml:space="preserve">7. </w:t>
      </w:r>
      <w:r>
        <w:tab/>
      </w:r>
      <w:r w:rsidRPr="6EA0229B">
        <w:rPr>
          <w:sz w:val="22"/>
          <w:szCs w:val="22"/>
        </w:rPr>
        <w:t>To be involved with course moderation/verification</w:t>
      </w:r>
      <w:r w:rsidR="00995959" w:rsidRPr="6EA0229B">
        <w:rPr>
          <w:sz w:val="22"/>
          <w:szCs w:val="22"/>
        </w:rPr>
        <w:t xml:space="preserve"> of assessed work</w:t>
      </w:r>
      <w:r w:rsidRPr="6EA0229B">
        <w:rPr>
          <w:sz w:val="22"/>
          <w:szCs w:val="22"/>
        </w:rPr>
        <w:t>.</w:t>
      </w:r>
    </w:p>
    <w:p w14:paraId="3D064793" w14:textId="77777777" w:rsidR="00F9502D" w:rsidRDefault="00F9502D" w:rsidP="6EA0229B">
      <w:pPr>
        <w:pStyle w:val="Heading2"/>
        <w:rPr>
          <w:rFonts w:asciiTheme="minorHAnsi" w:eastAsiaTheme="minorEastAsia" w:hAnsiTheme="minorHAnsi" w:cstheme="minorBidi"/>
          <w:sz w:val="22"/>
          <w:szCs w:val="22"/>
        </w:rPr>
      </w:pPr>
    </w:p>
    <w:p w14:paraId="702C9835" w14:textId="6F2C0DCC" w:rsidR="00F9502D" w:rsidRPr="00F55650" w:rsidRDefault="00F9502D" w:rsidP="6EA0229B">
      <w:pPr>
        <w:pStyle w:val="Heading2"/>
        <w:rPr>
          <w:rFonts w:asciiTheme="minorHAnsi" w:eastAsiaTheme="minorEastAsia" w:hAnsiTheme="minorHAnsi" w:cstheme="minorBidi"/>
          <w:b/>
          <w:bCs/>
          <w:i/>
          <w:iCs/>
          <w:color w:val="auto"/>
          <w:sz w:val="22"/>
          <w:szCs w:val="22"/>
        </w:rPr>
      </w:pPr>
      <w:r w:rsidRPr="6EA0229B">
        <w:rPr>
          <w:rFonts w:asciiTheme="minorHAnsi" w:eastAsiaTheme="minorEastAsia" w:hAnsiTheme="minorHAnsi" w:cstheme="minorBidi"/>
          <w:b/>
          <w:bCs/>
          <w:i/>
          <w:iCs/>
          <w:color w:val="auto"/>
          <w:sz w:val="22"/>
          <w:szCs w:val="22"/>
        </w:rPr>
        <w:t>Supporting Students</w:t>
      </w:r>
    </w:p>
    <w:p w14:paraId="753119DF" w14:textId="51929F93" w:rsidR="00F9502D" w:rsidRPr="00995959" w:rsidRDefault="00F9502D" w:rsidP="6EA0229B">
      <w:pPr>
        <w:ind w:right="-199"/>
        <w:rPr>
          <w:sz w:val="22"/>
          <w:szCs w:val="22"/>
        </w:rPr>
      </w:pPr>
      <w:r w:rsidRPr="6EA0229B">
        <w:rPr>
          <w:sz w:val="22"/>
          <w:szCs w:val="22"/>
        </w:rPr>
        <w:t>8.</w:t>
      </w:r>
      <w:r>
        <w:tab/>
      </w:r>
      <w:r w:rsidRPr="6EA0229B">
        <w:rPr>
          <w:sz w:val="22"/>
          <w:szCs w:val="22"/>
        </w:rPr>
        <w:t>To interview students and to take part in enrolment</w:t>
      </w:r>
      <w:r w:rsidR="002B25E2" w:rsidRPr="6EA0229B">
        <w:rPr>
          <w:sz w:val="22"/>
          <w:szCs w:val="22"/>
        </w:rPr>
        <w:t>, open days</w:t>
      </w:r>
      <w:r w:rsidR="008E5920" w:rsidRPr="6EA0229B">
        <w:rPr>
          <w:sz w:val="22"/>
          <w:szCs w:val="22"/>
        </w:rPr>
        <w:t>, marketing events</w:t>
      </w:r>
      <w:r w:rsidR="00C03738" w:rsidRPr="6EA0229B">
        <w:rPr>
          <w:sz w:val="22"/>
          <w:szCs w:val="22"/>
        </w:rPr>
        <w:t xml:space="preserve">, </w:t>
      </w:r>
      <w:r w:rsidR="008B052C" w:rsidRPr="6EA0229B">
        <w:rPr>
          <w:sz w:val="22"/>
          <w:szCs w:val="22"/>
        </w:rPr>
        <w:t>parents’</w:t>
      </w:r>
      <w:r w:rsidR="00C03738" w:rsidRPr="6EA0229B">
        <w:rPr>
          <w:sz w:val="22"/>
          <w:szCs w:val="22"/>
        </w:rPr>
        <w:t xml:space="preserve"> </w:t>
      </w:r>
      <w:r w:rsidR="0043457B" w:rsidRPr="6EA0229B">
        <w:rPr>
          <w:sz w:val="22"/>
          <w:szCs w:val="22"/>
        </w:rPr>
        <w:t>evenings,</w:t>
      </w:r>
      <w:r w:rsidR="00C03738" w:rsidRPr="6EA0229B">
        <w:rPr>
          <w:sz w:val="22"/>
          <w:szCs w:val="22"/>
        </w:rPr>
        <w:t xml:space="preserve"> and</w:t>
      </w:r>
      <w:r w:rsidRPr="6EA0229B">
        <w:rPr>
          <w:sz w:val="22"/>
          <w:szCs w:val="22"/>
        </w:rPr>
        <w:t xml:space="preserve"> induction </w:t>
      </w:r>
      <w:r w:rsidR="008E5920" w:rsidRPr="6EA0229B">
        <w:rPr>
          <w:sz w:val="22"/>
          <w:szCs w:val="22"/>
        </w:rPr>
        <w:t xml:space="preserve">onto </w:t>
      </w:r>
      <w:r w:rsidRPr="6EA0229B">
        <w:rPr>
          <w:sz w:val="22"/>
          <w:szCs w:val="22"/>
        </w:rPr>
        <w:t>programmes</w:t>
      </w:r>
      <w:r w:rsidR="009248AE" w:rsidRPr="6EA0229B">
        <w:rPr>
          <w:sz w:val="22"/>
          <w:szCs w:val="22"/>
        </w:rPr>
        <w:t xml:space="preserve"> in year</w:t>
      </w:r>
      <w:r w:rsidRPr="6EA0229B">
        <w:rPr>
          <w:sz w:val="22"/>
          <w:szCs w:val="22"/>
        </w:rPr>
        <w:t>.</w:t>
      </w:r>
    </w:p>
    <w:p w14:paraId="46742B25" w14:textId="045AB7CC" w:rsidR="00F9502D" w:rsidRPr="00995959" w:rsidRDefault="00F9502D" w:rsidP="6EA0229B">
      <w:pPr>
        <w:ind w:right="-199"/>
        <w:rPr>
          <w:sz w:val="22"/>
          <w:szCs w:val="22"/>
        </w:rPr>
      </w:pPr>
      <w:r w:rsidRPr="6EA0229B">
        <w:rPr>
          <w:sz w:val="22"/>
          <w:szCs w:val="22"/>
        </w:rPr>
        <w:t>9.</w:t>
      </w:r>
      <w:r>
        <w:tab/>
      </w:r>
      <w:r w:rsidRPr="6EA0229B">
        <w:rPr>
          <w:sz w:val="22"/>
          <w:szCs w:val="22"/>
        </w:rPr>
        <w:t xml:space="preserve">To act as a Course Tutor for at least one group of students. To meet students regularly on an individual basis to discuss academic progress and to support students in their choice of progression routes. </w:t>
      </w:r>
      <w:r w:rsidR="00995959" w:rsidRPr="6EA0229B">
        <w:rPr>
          <w:sz w:val="22"/>
          <w:szCs w:val="22"/>
        </w:rPr>
        <w:t xml:space="preserve">10.      </w:t>
      </w:r>
      <w:r w:rsidRPr="6EA0229B">
        <w:rPr>
          <w:sz w:val="22"/>
          <w:szCs w:val="22"/>
        </w:rPr>
        <w:t xml:space="preserve">To deal with those students who are not performing to required standards in line with </w:t>
      </w:r>
      <w:r w:rsidR="0043457B" w:rsidRPr="6EA0229B">
        <w:rPr>
          <w:sz w:val="22"/>
          <w:szCs w:val="22"/>
        </w:rPr>
        <w:t>college</w:t>
      </w:r>
      <w:r w:rsidRPr="6EA0229B">
        <w:rPr>
          <w:sz w:val="22"/>
          <w:szCs w:val="22"/>
        </w:rPr>
        <w:t xml:space="preserve"> procedures</w:t>
      </w:r>
      <w:r w:rsidR="002B25E2" w:rsidRPr="6EA0229B">
        <w:rPr>
          <w:sz w:val="22"/>
          <w:szCs w:val="22"/>
        </w:rPr>
        <w:t xml:space="preserve"> for at risk and intervention</w:t>
      </w:r>
      <w:r w:rsidR="00995959" w:rsidRPr="6EA0229B">
        <w:rPr>
          <w:sz w:val="22"/>
          <w:szCs w:val="22"/>
        </w:rPr>
        <w:t xml:space="preserve"> including formal meetings</w:t>
      </w:r>
      <w:r w:rsidRPr="6EA0229B">
        <w:rPr>
          <w:sz w:val="22"/>
          <w:szCs w:val="22"/>
        </w:rPr>
        <w:t>.</w:t>
      </w:r>
    </w:p>
    <w:p w14:paraId="55689373" w14:textId="028A83E8" w:rsidR="00F9502D" w:rsidRPr="00995959" w:rsidRDefault="00F9502D" w:rsidP="6EA0229B">
      <w:pPr>
        <w:ind w:right="-199"/>
        <w:rPr>
          <w:sz w:val="22"/>
          <w:szCs w:val="22"/>
        </w:rPr>
      </w:pPr>
      <w:r w:rsidRPr="6EA0229B">
        <w:rPr>
          <w:sz w:val="22"/>
          <w:szCs w:val="22"/>
        </w:rPr>
        <w:t>1</w:t>
      </w:r>
      <w:r w:rsidR="00995959" w:rsidRPr="6EA0229B">
        <w:rPr>
          <w:sz w:val="22"/>
          <w:szCs w:val="22"/>
        </w:rPr>
        <w:t>1</w:t>
      </w:r>
      <w:r w:rsidRPr="6EA0229B">
        <w:rPr>
          <w:sz w:val="22"/>
          <w:szCs w:val="22"/>
        </w:rPr>
        <w:t xml:space="preserve">.    To identify students requiring extra support and refer them to </w:t>
      </w:r>
      <w:r w:rsidR="002B25E2" w:rsidRPr="6EA0229B">
        <w:rPr>
          <w:sz w:val="22"/>
          <w:szCs w:val="22"/>
        </w:rPr>
        <w:t xml:space="preserve">Additional </w:t>
      </w:r>
      <w:r w:rsidRPr="6EA0229B">
        <w:rPr>
          <w:sz w:val="22"/>
          <w:szCs w:val="22"/>
        </w:rPr>
        <w:t>Learner S</w:t>
      </w:r>
      <w:r w:rsidR="0093320F" w:rsidRPr="6EA0229B">
        <w:rPr>
          <w:sz w:val="22"/>
          <w:szCs w:val="22"/>
        </w:rPr>
        <w:t>upport</w:t>
      </w:r>
      <w:r w:rsidRPr="6EA0229B">
        <w:rPr>
          <w:sz w:val="22"/>
          <w:szCs w:val="22"/>
        </w:rPr>
        <w:t xml:space="preserve"> </w:t>
      </w:r>
      <w:r w:rsidR="005C1D17" w:rsidRPr="6EA0229B">
        <w:rPr>
          <w:sz w:val="22"/>
          <w:szCs w:val="22"/>
        </w:rPr>
        <w:t>and plan for inclusive approaches in class</w:t>
      </w:r>
      <w:r w:rsidR="00CA7699" w:rsidRPr="6EA0229B">
        <w:rPr>
          <w:sz w:val="22"/>
          <w:szCs w:val="22"/>
        </w:rPr>
        <w:t xml:space="preserve"> </w:t>
      </w:r>
      <w:r w:rsidR="0043457B" w:rsidRPr="6EA0229B">
        <w:rPr>
          <w:sz w:val="22"/>
          <w:szCs w:val="22"/>
        </w:rPr>
        <w:t>delivery as</w:t>
      </w:r>
      <w:r w:rsidR="005C1D17" w:rsidRPr="6EA0229B">
        <w:rPr>
          <w:sz w:val="22"/>
          <w:szCs w:val="22"/>
        </w:rPr>
        <w:t xml:space="preserve"> </w:t>
      </w:r>
      <w:r w:rsidRPr="6EA0229B">
        <w:rPr>
          <w:sz w:val="22"/>
          <w:szCs w:val="22"/>
        </w:rPr>
        <w:t>appropriately</w:t>
      </w:r>
      <w:r w:rsidR="00F47C48" w:rsidRPr="6EA0229B">
        <w:rPr>
          <w:sz w:val="22"/>
          <w:szCs w:val="22"/>
        </w:rPr>
        <w:t xml:space="preserve"> </w:t>
      </w:r>
      <w:r w:rsidR="003131D1" w:rsidRPr="6EA0229B">
        <w:rPr>
          <w:sz w:val="22"/>
          <w:szCs w:val="22"/>
        </w:rPr>
        <w:t>against EHCP and support plans</w:t>
      </w:r>
      <w:r w:rsidRPr="6EA0229B">
        <w:rPr>
          <w:sz w:val="22"/>
          <w:szCs w:val="22"/>
        </w:rPr>
        <w:t>.</w:t>
      </w:r>
    </w:p>
    <w:p w14:paraId="5CD28B12" w14:textId="047E5EE9" w:rsidR="00F9502D" w:rsidRPr="00995959" w:rsidRDefault="00F9502D" w:rsidP="6EA0229B">
      <w:pPr>
        <w:ind w:right="-199"/>
        <w:rPr>
          <w:sz w:val="22"/>
          <w:szCs w:val="22"/>
        </w:rPr>
      </w:pPr>
      <w:r w:rsidRPr="6EA0229B">
        <w:rPr>
          <w:sz w:val="22"/>
          <w:szCs w:val="22"/>
        </w:rPr>
        <w:t>1</w:t>
      </w:r>
      <w:r w:rsidR="00995959" w:rsidRPr="6EA0229B">
        <w:rPr>
          <w:sz w:val="22"/>
          <w:szCs w:val="22"/>
        </w:rPr>
        <w:t>2</w:t>
      </w:r>
      <w:r w:rsidRPr="6EA0229B">
        <w:rPr>
          <w:sz w:val="22"/>
          <w:szCs w:val="22"/>
        </w:rPr>
        <w:t>.</w:t>
      </w:r>
      <w:r w:rsidR="008E5920" w:rsidRPr="6EA0229B">
        <w:rPr>
          <w:sz w:val="22"/>
          <w:szCs w:val="22"/>
        </w:rPr>
        <w:t xml:space="preserve">   </w:t>
      </w:r>
      <w:r w:rsidRPr="6EA0229B">
        <w:rPr>
          <w:sz w:val="22"/>
          <w:szCs w:val="22"/>
        </w:rPr>
        <w:t>To maintain high standards of student conduct</w:t>
      </w:r>
      <w:r w:rsidR="0093320F" w:rsidRPr="6EA0229B">
        <w:rPr>
          <w:sz w:val="22"/>
          <w:szCs w:val="22"/>
        </w:rPr>
        <w:t xml:space="preserve"> by monitoring and supporting positive behaviours </w:t>
      </w:r>
    </w:p>
    <w:p w14:paraId="45661AB0" w14:textId="02C89B6B" w:rsidR="00F9502D" w:rsidRPr="00995959" w:rsidRDefault="00F9502D" w:rsidP="6EA0229B">
      <w:pPr>
        <w:ind w:right="-199"/>
        <w:rPr>
          <w:sz w:val="22"/>
          <w:szCs w:val="22"/>
        </w:rPr>
      </w:pPr>
      <w:r w:rsidRPr="6EA0229B">
        <w:rPr>
          <w:sz w:val="22"/>
          <w:szCs w:val="22"/>
        </w:rPr>
        <w:t>1</w:t>
      </w:r>
      <w:r w:rsidR="00995959" w:rsidRPr="6EA0229B">
        <w:rPr>
          <w:sz w:val="22"/>
          <w:szCs w:val="22"/>
        </w:rPr>
        <w:t>3</w:t>
      </w:r>
      <w:r w:rsidRPr="6EA0229B">
        <w:rPr>
          <w:sz w:val="22"/>
          <w:szCs w:val="22"/>
        </w:rPr>
        <w:t>.</w:t>
      </w:r>
      <w:r w:rsidR="008E5920" w:rsidRPr="6EA0229B">
        <w:rPr>
          <w:sz w:val="22"/>
          <w:szCs w:val="22"/>
        </w:rPr>
        <w:t xml:space="preserve">   </w:t>
      </w:r>
      <w:r w:rsidRPr="6EA0229B">
        <w:rPr>
          <w:sz w:val="22"/>
          <w:szCs w:val="22"/>
        </w:rPr>
        <w:t>To liaise with parents/carers and external agencies as appropriate to provide pastoral care.</w:t>
      </w:r>
    </w:p>
    <w:p w14:paraId="791A9DB0" w14:textId="27F8A048" w:rsidR="00F9502D" w:rsidRDefault="00F9502D" w:rsidP="6EA0229B">
      <w:pPr>
        <w:ind w:right="-199"/>
        <w:rPr>
          <w:sz w:val="22"/>
          <w:szCs w:val="22"/>
        </w:rPr>
      </w:pPr>
      <w:r w:rsidRPr="6EA0229B">
        <w:rPr>
          <w:sz w:val="22"/>
          <w:szCs w:val="22"/>
        </w:rPr>
        <w:t>1</w:t>
      </w:r>
      <w:r w:rsidR="00995959" w:rsidRPr="6EA0229B">
        <w:rPr>
          <w:sz w:val="22"/>
          <w:szCs w:val="22"/>
        </w:rPr>
        <w:t>4</w:t>
      </w:r>
      <w:r w:rsidRPr="6EA0229B">
        <w:rPr>
          <w:sz w:val="22"/>
          <w:szCs w:val="22"/>
        </w:rPr>
        <w:t>.</w:t>
      </w:r>
      <w:r w:rsidR="008E5920" w:rsidRPr="6EA0229B">
        <w:rPr>
          <w:sz w:val="22"/>
          <w:szCs w:val="22"/>
        </w:rPr>
        <w:t xml:space="preserve">   </w:t>
      </w:r>
      <w:r w:rsidRPr="6EA0229B">
        <w:rPr>
          <w:sz w:val="22"/>
          <w:szCs w:val="22"/>
        </w:rPr>
        <w:t xml:space="preserve">To assist where appropriate, with the establishment and monitoring of student work placements.  </w:t>
      </w:r>
    </w:p>
    <w:p w14:paraId="1B71CFE2" w14:textId="77777777" w:rsidR="00C35EDF" w:rsidRDefault="00C35EDF" w:rsidP="6EA0229B">
      <w:pPr>
        <w:ind w:right="-199"/>
        <w:rPr>
          <w:sz w:val="22"/>
          <w:szCs w:val="22"/>
        </w:rPr>
      </w:pPr>
    </w:p>
    <w:p w14:paraId="6A8B135D" w14:textId="77777777" w:rsidR="00C35EDF" w:rsidRPr="00995959" w:rsidRDefault="00C35EDF" w:rsidP="6EA0229B">
      <w:pPr>
        <w:ind w:right="-199"/>
        <w:rPr>
          <w:sz w:val="22"/>
          <w:szCs w:val="22"/>
        </w:rPr>
      </w:pPr>
    </w:p>
    <w:p w14:paraId="3153C724" w14:textId="23C5270D" w:rsidR="6EA0229B" w:rsidRDefault="6EA0229B" w:rsidP="6EA0229B">
      <w:pPr>
        <w:ind w:left="567" w:right="-199" w:hanging="567"/>
        <w:rPr>
          <w:b/>
          <w:bCs/>
          <w:i/>
          <w:iCs/>
          <w:sz w:val="22"/>
          <w:szCs w:val="22"/>
        </w:rPr>
      </w:pPr>
    </w:p>
    <w:p w14:paraId="50BCB4B2" w14:textId="196DC054" w:rsidR="00C43527" w:rsidRPr="00C43527" w:rsidRDefault="00A524D5" w:rsidP="6EA0229B">
      <w:pPr>
        <w:ind w:left="567" w:right="-199" w:hanging="567"/>
        <w:rPr>
          <w:b/>
          <w:bCs/>
          <w:i/>
          <w:iCs/>
          <w:sz w:val="22"/>
          <w:szCs w:val="22"/>
        </w:rPr>
      </w:pPr>
      <w:r w:rsidRPr="6EA0229B">
        <w:rPr>
          <w:b/>
          <w:bCs/>
          <w:i/>
          <w:iCs/>
          <w:sz w:val="22"/>
          <w:szCs w:val="22"/>
        </w:rPr>
        <w:lastRenderedPageBreak/>
        <w:t xml:space="preserve">Course </w:t>
      </w:r>
      <w:r w:rsidR="00C43527" w:rsidRPr="6EA0229B">
        <w:rPr>
          <w:b/>
          <w:bCs/>
          <w:i/>
          <w:iCs/>
          <w:sz w:val="22"/>
          <w:szCs w:val="22"/>
        </w:rPr>
        <w:t xml:space="preserve">Management and administration </w:t>
      </w:r>
    </w:p>
    <w:p w14:paraId="70AB8EC9" w14:textId="0EE93B29" w:rsidR="00F55650" w:rsidRPr="00F55650" w:rsidRDefault="00F55650" w:rsidP="6EA0229B">
      <w:pPr>
        <w:ind w:left="567" w:right="-199" w:hanging="567"/>
        <w:rPr>
          <w:sz w:val="22"/>
          <w:szCs w:val="22"/>
        </w:rPr>
      </w:pPr>
      <w:r w:rsidRPr="6EA0229B">
        <w:rPr>
          <w:sz w:val="22"/>
          <w:szCs w:val="22"/>
        </w:rPr>
        <w:t xml:space="preserve">14. </w:t>
      </w:r>
      <w:r>
        <w:tab/>
      </w:r>
      <w:r w:rsidRPr="6EA0229B">
        <w:rPr>
          <w:sz w:val="22"/>
          <w:szCs w:val="22"/>
        </w:rPr>
        <w:t>To keep accurate and updated course and student records, including registers, reports, including student assessment and achievement</w:t>
      </w:r>
      <w:r w:rsidR="007F044B" w:rsidRPr="6EA0229B">
        <w:rPr>
          <w:sz w:val="22"/>
          <w:szCs w:val="22"/>
        </w:rPr>
        <w:t xml:space="preserve">, learner intended and actual destination </w:t>
      </w:r>
      <w:r w:rsidR="003C53FF" w:rsidRPr="6EA0229B">
        <w:rPr>
          <w:sz w:val="22"/>
          <w:szCs w:val="22"/>
        </w:rPr>
        <w:t>information</w:t>
      </w:r>
      <w:r w:rsidR="00C03738" w:rsidRPr="6EA0229B">
        <w:rPr>
          <w:sz w:val="22"/>
          <w:szCs w:val="22"/>
        </w:rPr>
        <w:t>.</w:t>
      </w:r>
    </w:p>
    <w:p w14:paraId="6E5E3A6C" w14:textId="18215E78" w:rsidR="00F55650" w:rsidRPr="00F55650" w:rsidRDefault="00F55650" w:rsidP="6EA0229B">
      <w:pPr>
        <w:ind w:left="567" w:right="-199" w:hanging="567"/>
        <w:rPr>
          <w:sz w:val="22"/>
          <w:szCs w:val="22"/>
        </w:rPr>
      </w:pPr>
      <w:r w:rsidRPr="6EA0229B">
        <w:rPr>
          <w:sz w:val="22"/>
          <w:szCs w:val="22"/>
        </w:rPr>
        <w:t xml:space="preserve">15. </w:t>
      </w:r>
      <w:r>
        <w:tab/>
      </w:r>
      <w:r w:rsidRPr="6EA0229B">
        <w:rPr>
          <w:sz w:val="22"/>
          <w:szCs w:val="22"/>
        </w:rPr>
        <w:t>To provide accurate course and student information as required by the College</w:t>
      </w:r>
      <w:r w:rsidR="00180265" w:rsidRPr="6EA0229B">
        <w:rPr>
          <w:sz w:val="22"/>
          <w:szCs w:val="22"/>
        </w:rPr>
        <w:t xml:space="preserve"> including contribution to local self-assessment and quality improvement action plans</w:t>
      </w:r>
      <w:r w:rsidR="00C03738" w:rsidRPr="6EA0229B">
        <w:rPr>
          <w:sz w:val="22"/>
          <w:szCs w:val="22"/>
        </w:rPr>
        <w:t>.</w:t>
      </w:r>
    </w:p>
    <w:p w14:paraId="441595B9" w14:textId="6AE9CFAD" w:rsidR="00F55650" w:rsidRPr="00F55650" w:rsidRDefault="00F55650" w:rsidP="6EA0229B">
      <w:pPr>
        <w:ind w:left="567" w:right="-199" w:hanging="567"/>
        <w:rPr>
          <w:sz w:val="22"/>
          <w:szCs w:val="22"/>
        </w:rPr>
      </w:pPr>
      <w:r w:rsidRPr="6EA0229B">
        <w:rPr>
          <w:sz w:val="22"/>
          <w:szCs w:val="22"/>
        </w:rPr>
        <w:t xml:space="preserve">16. </w:t>
      </w:r>
      <w:r>
        <w:tab/>
      </w:r>
      <w:r w:rsidRPr="6EA0229B">
        <w:rPr>
          <w:sz w:val="22"/>
          <w:szCs w:val="22"/>
        </w:rPr>
        <w:t xml:space="preserve">To monitor student attendance and timekeeping by ensuring that registers are completed daily. </w:t>
      </w:r>
    </w:p>
    <w:p w14:paraId="41F91ACF" w14:textId="30BB50E2" w:rsidR="00180265" w:rsidRDefault="00F55650" w:rsidP="6EA0229B">
      <w:pPr>
        <w:ind w:left="567" w:right="-199" w:hanging="567"/>
        <w:rPr>
          <w:sz w:val="22"/>
          <w:szCs w:val="22"/>
        </w:rPr>
      </w:pPr>
      <w:r w:rsidRPr="6EA0229B">
        <w:rPr>
          <w:sz w:val="22"/>
          <w:szCs w:val="22"/>
        </w:rPr>
        <w:t xml:space="preserve">17. </w:t>
      </w:r>
      <w:r>
        <w:tab/>
      </w:r>
      <w:r w:rsidRPr="6EA0229B">
        <w:rPr>
          <w:sz w:val="22"/>
          <w:szCs w:val="22"/>
        </w:rPr>
        <w:t>To complete termly reports on students’ progress and to write references as required</w:t>
      </w:r>
      <w:r w:rsidR="007F044B" w:rsidRPr="6EA0229B">
        <w:rPr>
          <w:sz w:val="22"/>
          <w:szCs w:val="22"/>
        </w:rPr>
        <w:t xml:space="preserve"> to support positive onward progression</w:t>
      </w:r>
      <w:r w:rsidRPr="6EA0229B">
        <w:rPr>
          <w:sz w:val="22"/>
          <w:szCs w:val="22"/>
        </w:rPr>
        <w:t>.</w:t>
      </w:r>
    </w:p>
    <w:p w14:paraId="70F42484" w14:textId="77777777" w:rsidR="00C35EDF" w:rsidRPr="00F55650" w:rsidRDefault="00C35EDF" w:rsidP="6EA0229B">
      <w:pPr>
        <w:ind w:left="567" w:right="-199" w:hanging="567"/>
        <w:rPr>
          <w:sz w:val="22"/>
          <w:szCs w:val="22"/>
        </w:rPr>
      </w:pPr>
    </w:p>
    <w:p w14:paraId="7B3E3CE9" w14:textId="79428F80" w:rsidR="004E7ABA" w:rsidRPr="004E7ABA" w:rsidRDefault="004E7ABA" w:rsidP="6EA0229B">
      <w:pPr>
        <w:pStyle w:val="Heading6"/>
        <w:rPr>
          <w:rFonts w:asciiTheme="minorHAnsi" w:eastAsiaTheme="minorEastAsia" w:hAnsiTheme="minorHAnsi" w:cstheme="minorBidi"/>
          <w:b/>
          <w:bCs/>
          <w:color w:val="auto"/>
          <w:sz w:val="22"/>
          <w:szCs w:val="22"/>
        </w:rPr>
      </w:pPr>
      <w:r w:rsidRPr="6EA0229B">
        <w:rPr>
          <w:rFonts w:asciiTheme="minorHAnsi" w:eastAsiaTheme="minorEastAsia" w:hAnsiTheme="minorHAnsi" w:cstheme="minorBidi"/>
          <w:b/>
          <w:bCs/>
          <w:i/>
          <w:iCs/>
          <w:color w:val="auto"/>
          <w:sz w:val="22"/>
          <w:szCs w:val="22"/>
        </w:rPr>
        <w:t>General</w:t>
      </w:r>
    </w:p>
    <w:p w14:paraId="113E42CF" w14:textId="3047541E" w:rsidR="004E7ABA" w:rsidRPr="004E7ABA" w:rsidRDefault="004E7ABA" w:rsidP="6EA0229B">
      <w:pPr>
        <w:pStyle w:val="BodyTextIndent2"/>
        <w:ind w:left="567" w:hanging="567"/>
        <w:rPr>
          <w:rFonts w:asciiTheme="minorHAnsi" w:eastAsiaTheme="minorEastAsia" w:hAnsiTheme="minorHAnsi" w:cstheme="minorBidi"/>
          <w:sz w:val="22"/>
          <w:szCs w:val="22"/>
        </w:rPr>
      </w:pPr>
      <w:r w:rsidRPr="6EA0229B">
        <w:rPr>
          <w:rFonts w:asciiTheme="minorHAnsi" w:eastAsiaTheme="minorEastAsia" w:hAnsiTheme="minorHAnsi" w:cstheme="minorBidi"/>
          <w:sz w:val="22"/>
          <w:szCs w:val="22"/>
        </w:rPr>
        <w:t>18.    To be aware of the principles of safeguarding children and young people as they apply to the role with the College.  Actively promote and implement the College’s Safeguarding Policy</w:t>
      </w:r>
    </w:p>
    <w:p w14:paraId="35E0496D" w14:textId="7402EDA4" w:rsidR="004E7ABA" w:rsidRPr="004E7ABA" w:rsidRDefault="004E7ABA" w:rsidP="6EA0229B">
      <w:pPr>
        <w:pStyle w:val="BodyTextIndent2"/>
        <w:ind w:left="567" w:hanging="567"/>
        <w:rPr>
          <w:rFonts w:asciiTheme="minorHAnsi" w:eastAsiaTheme="minorEastAsia" w:hAnsiTheme="minorHAnsi" w:cstheme="minorBidi"/>
          <w:sz w:val="22"/>
          <w:szCs w:val="22"/>
        </w:rPr>
      </w:pPr>
      <w:r w:rsidRPr="6EA0229B">
        <w:rPr>
          <w:rFonts w:asciiTheme="minorHAnsi" w:eastAsiaTheme="minorEastAsia" w:hAnsiTheme="minorHAnsi" w:cstheme="minorBidi"/>
          <w:sz w:val="22"/>
          <w:szCs w:val="22"/>
        </w:rPr>
        <w:t xml:space="preserve">19.  </w:t>
      </w:r>
      <w:r w:rsidR="00341F68" w:rsidRPr="6EA0229B">
        <w:rPr>
          <w:rFonts w:asciiTheme="minorHAnsi" w:eastAsiaTheme="minorEastAsia" w:hAnsiTheme="minorHAnsi" w:cstheme="minorBidi"/>
          <w:sz w:val="22"/>
          <w:szCs w:val="22"/>
        </w:rPr>
        <w:t xml:space="preserve">  </w:t>
      </w:r>
      <w:r w:rsidRPr="6EA0229B">
        <w:rPr>
          <w:rFonts w:asciiTheme="minorHAnsi" w:eastAsiaTheme="minorEastAsia" w:hAnsiTheme="minorHAnsi" w:cstheme="minorBidi"/>
          <w:sz w:val="22"/>
          <w:szCs w:val="22"/>
        </w:rPr>
        <w:t xml:space="preserve">To be involved in </w:t>
      </w:r>
      <w:r w:rsidR="0043457B" w:rsidRPr="6EA0229B">
        <w:rPr>
          <w:rFonts w:asciiTheme="minorHAnsi" w:eastAsiaTheme="minorEastAsia" w:hAnsiTheme="minorHAnsi" w:cstheme="minorBidi"/>
          <w:sz w:val="22"/>
          <w:szCs w:val="22"/>
        </w:rPr>
        <w:t>college</w:t>
      </w:r>
      <w:r w:rsidRPr="6EA0229B">
        <w:rPr>
          <w:rFonts w:asciiTheme="minorHAnsi" w:eastAsiaTheme="minorEastAsia" w:hAnsiTheme="minorHAnsi" w:cstheme="minorBidi"/>
          <w:sz w:val="22"/>
          <w:szCs w:val="22"/>
        </w:rPr>
        <w:t xml:space="preserve"> staff development and training schemes and participate in PDR procedures within the School</w:t>
      </w:r>
    </w:p>
    <w:p w14:paraId="2231AF90" w14:textId="1465E837" w:rsidR="004E7ABA" w:rsidRPr="004E7ABA" w:rsidRDefault="004E7ABA" w:rsidP="6EA0229B">
      <w:pPr>
        <w:ind w:left="567" w:hanging="567"/>
        <w:rPr>
          <w:sz w:val="22"/>
          <w:szCs w:val="22"/>
        </w:rPr>
      </w:pPr>
      <w:r w:rsidRPr="6EA0229B">
        <w:rPr>
          <w:sz w:val="22"/>
          <w:szCs w:val="22"/>
        </w:rPr>
        <w:t>20.</w:t>
      </w:r>
      <w:r w:rsidR="00341F68" w:rsidRPr="6EA0229B">
        <w:rPr>
          <w:sz w:val="22"/>
          <w:szCs w:val="22"/>
        </w:rPr>
        <w:t xml:space="preserve">    </w:t>
      </w:r>
      <w:r w:rsidRPr="6EA0229B">
        <w:rPr>
          <w:sz w:val="22"/>
          <w:szCs w:val="22"/>
        </w:rPr>
        <w:t>To adhere to the College's Single Equality Scheme with respect to staff and students</w:t>
      </w:r>
      <w:r w:rsidR="00995959" w:rsidRPr="6EA0229B">
        <w:rPr>
          <w:sz w:val="22"/>
          <w:szCs w:val="22"/>
        </w:rPr>
        <w:t xml:space="preserve"> and champion inclusion in all practices</w:t>
      </w:r>
    </w:p>
    <w:p w14:paraId="26F676B1" w14:textId="2F9F903F" w:rsidR="004E7ABA" w:rsidRPr="004E7ABA" w:rsidRDefault="004E7ABA" w:rsidP="6EA0229B">
      <w:pPr>
        <w:ind w:left="567" w:hanging="567"/>
        <w:rPr>
          <w:sz w:val="22"/>
          <w:szCs w:val="22"/>
        </w:rPr>
      </w:pPr>
      <w:r w:rsidRPr="6EA0229B">
        <w:rPr>
          <w:sz w:val="22"/>
          <w:szCs w:val="22"/>
        </w:rPr>
        <w:t>21.    To comply with and implement the College’s Health and Safety policy</w:t>
      </w:r>
    </w:p>
    <w:p w14:paraId="583433F3" w14:textId="0658E1B7" w:rsidR="004E7ABA" w:rsidRPr="004E7ABA" w:rsidRDefault="004E7ABA" w:rsidP="6EA0229B">
      <w:pPr>
        <w:ind w:left="567" w:hanging="567"/>
        <w:rPr>
          <w:sz w:val="22"/>
          <w:szCs w:val="22"/>
        </w:rPr>
      </w:pPr>
      <w:r w:rsidRPr="6EA0229B">
        <w:rPr>
          <w:sz w:val="22"/>
          <w:szCs w:val="22"/>
        </w:rPr>
        <w:t>22.    To undertake any other reasonable duties and responsibilities as may be required</w:t>
      </w:r>
    </w:p>
    <w:bookmarkEnd w:id="1"/>
    <w:p w14:paraId="24C31681" w14:textId="6B4328E1" w:rsidR="00617651" w:rsidRDefault="00617651" w:rsidP="6EA0229B">
      <w:pPr>
        <w:spacing w:after="0"/>
        <w:ind w:left="720" w:right="-199"/>
        <w:rPr>
          <w:sz w:val="22"/>
          <w:szCs w:val="22"/>
        </w:rPr>
      </w:pPr>
    </w:p>
    <w:tbl>
      <w:tblPr>
        <w:tblStyle w:val="TableGrid"/>
        <w:tblW w:w="0" w:type="auto"/>
        <w:tblLook w:val="04A0" w:firstRow="1" w:lastRow="0" w:firstColumn="1" w:lastColumn="0" w:noHBand="0" w:noVBand="1"/>
      </w:tblPr>
      <w:tblGrid>
        <w:gridCol w:w="9350"/>
      </w:tblGrid>
      <w:tr w:rsidR="00AD6A88" w:rsidRPr="00C86F8F" w14:paraId="36D6AC80" w14:textId="77777777" w:rsidTr="6EA0229B">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662BBBF6" w14:textId="4EBB94D8" w:rsidR="00AD6A88" w:rsidRPr="00C86F8F" w:rsidRDefault="00AD6A88"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 xml:space="preserve">Person Specification: </w:t>
            </w:r>
          </w:p>
        </w:tc>
      </w:tr>
    </w:tbl>
    <w:p w14:paraId="2EC0DDEA" w14:textId="77777777" w:rsidR="008C4D00" w:rsidRDefault="008C4D00" w:rsidP="6EA0229B">
      <w:pPr>
        <w:pStyle w:val="NoSpacing"/>
        <w:jc w:val="both"/>
        <w:rPr>
          <w:b/>
          <w:bCs/>
          <w:sz w:val="22"/>
          <w:szCs w:val="22"/>
        </w:rPr>
      </w:pPr>
    </w:p>
    <w:p w14:paraId="67827EDA" w14:textId="724DD3BD" w:rsidR="007D74E1" w:rsidRDefault="007D74E1" w:rsidP="6EA0229B">
      <w:pPr>
        <w:pStyle w:val="NoSpacing"/>
        <w:jc w:val="both"/>
        <w:rPr>
          <w:b/>
          <w:bCs/>
          <w:sz w:val="22"/>
          <w:szCs w:val="22"/>
        </w:rPr>
      </w:pPr>
      <w:r w:rsidRPr="6EA0229B">
        <w:rPr>
          <w:b/>
          <w:bCs/>
          <w:sz w:val="22"/>
          <w:szCs w:val="22"/>
        </w:rPr>
        <w:t>Qualifications:</w:t>
      </w:r>
    </w:p>
    <w:p w14:paraId="27FD8E13" w14:textId="77777777" w:rsidR="007D74E1" w:rsidRPr="007D74E1" w:rsidRDefault="007D74E1" w:rsidP="6EA0229B">
      <w:pPr>
        <w:pStyle w:val="NoSpacing"/>
        <w:jc w:val="both"/>
        <w:rPr>
          <w:b/>
          <w:bCs/>
          <w:sz w:val="22"/>
          <w:szCs w:val="22"/>
        </w:rPr>
      </w:pPr>
    </w:p>
    <w:p w14:paraId="1EA1FE08" w14:textId="366F50FB" w:rsidR="00AD6A88" w:rsidRPr="0036037F" w:rsidRDefault="00AD6A88" w:rsidP="6EA0229B">
      <w:pPr>
        <w:pStyle w:val="NoSpacing"/>
        <w:numPr>
          <w:ilvl w:val="0"/>
          <w:numId w:val="21"/>
        </w:numPr>
        <w:jc w:val="both"/>
        <w:rPr>
          <w:sz w:val="22"/>
          <w:szCs w:val="22"/>
        </w:rPr>
      </w:pPr>
      <w:r w:rsidRPr="6EA0229B">
        <w:rPr>
          <w:sz w:val="22"/>
          <w:szCs w:val="22"/>
        </w:rPr>
        <w:t>To hold qualifications in English and maths at GCSE grade c/4 or above or a Functional Skills Qualification in English and maths at Level 2</w:t>
      </w:r>
    </w:p>
    <w:p w14:paraId="479B4A21" w14:textId="06578767" w:rsidR="00AD6A88" w:rsidRPr="0036037F" w:rsidRDefault="00AD6A88" w:rsidP="6EA0229B">
      <w:pPr>
        <w:pStyle w:val="NoSpacing"/>
        <w:numPr>
          <w:ilvl w:val="0"/>
          <w:numId w:val="21"/>
        </w:numPr>
        <w:jc w:val="both"/>
        <w:rPr>
          <w:sz w:val="22"/>
          <w:szCs w:val="22"/>
        </w:rPr>
      </w:pPr>
      <w:r w:rsidRPr="6EA0229B">
        <w:rPr>
          <w:sz w:val="22"/>
          <w:szCs w:val="22"/>
        </w:rPr>
        <w:t xml:space="preserve">To be </w:t>
      </w:r>
      <w:r w:rsidR="0006687C" w:rsidRPr="6EA0229B">
        <w:rPr>
          <w:sz w:val="22"/>
          <w:szCs w:val="22"/>
        </w:rPr>
        <w:t xml:space="preserve">experienced and </w:t>
      </w:r>
      <w:r w:rsidRPr="6EA0229B">
        <w:rPr>
          <w:sz w:val="22"/>
          <w:szCs w:val="22"/>
        </w:rPr>
        <w:t>qualified to at least Level 4 in the relevant subject area specialism</w:t>
      </w:r>
    </w:p>
    <w:p w14:paraId="2B77A9EF" w14:textId="6940672A" w:rsidR="00AD6A88" w:rsidRPr="0036037F" w:rsidRDefault="00AD6A88" w:rsidP="6EA0229B">
      <w:pPr>
        <w:pStyle w:val="NoSpacing"/>
        <w:numPr>
          <w:ilvl w:val="0"/>
          <w:numId w:val="21"/>
        </w:numPr>
        <w:jc w:val="both"/>
        <w:rPr>
          <w:sz w:val="22"/>
          <w:szCs w:val="22"/>
        </w:rPr>
      </w:pPr>
      <w:r w:rsidRPr="6EA0229B">
        <w:rPr>
          <w:sz w:val="22"/>
          <w:szCs w:val="22"/>
        </w:rPr>
        <w:t>To hold a</w:t>
      </w:r>
      <w:r w:rsidR="0006687C" w:rsidRPr="6EA0229B">
        <w:rPr>
          <w:sz w:val="22"/>
          <w:szCs w:val="22"/>
        </w:rPr>
        <w:t>n assessor qualification and/or</w:t>
      </w:r>
      <w:r w:rsidRPr="6EA0229B">
        <w:rPr>
          <w:sz w:val="22"/>
          <w:szCs w:val="22"/>
        </w:rPr>
        <w:t xml:space="preserve"> preliminary teaching qualification, such as </w:t>
      </w:r>
      <w:r w:rsidR="0006687C" w:rsidRPr="6EA0229B">
        <w:rPr>
          <w:sz w:val="22"/>
          <w:szCs w:val="22"/>
        </w:rPr>
        <w:t>CELTA, ATL</w:t>
      </w:r>
      <w:r w:rsidR="007D74E1" w:rsidRPr="6EA0229B">
        <w:rPr>
          <w:sz w:val="22"/>
          <w:szCs w:val="22"/>
        </w:rPr>
        <w:t xml:space="preserve">.  </w:t>
      </w:r>
      <w:r w:rsidRPr="6EA0229B">
        <w:rPr>
          <w:sz w:val="22"/>
          <w:szCs w:val="22"/>
        </w:rPr>
        <w:t>Candidates who do not h</w:t>
      </w:r>
      <w:r w:rsidR="00617651" w:rsidRPr="6EA0229B">
        <w:rPr>
          <w:sz w:val="22"/>
          <w:szCs w:val="22"/>
        </w:rPr>
        <w:t>old</w:t>
      </w:r>
      <w:r w:rsidR="00F30B1E" w:rsidRPr="6EA0229B">
        <w:rPr>
          <w:sz w:val="22"/>
          <w:szCs w:val="22"/>
        </w:rPr>
        <w:t xml:space="preserve"> a</w:t>
      </w:r>
      <w:r w:rsidRPr="6EA0229B">
        <w:rPr>
          <w:sz w:val="22"/>
          <w:szCs w:val="22"/>
        </w:rPr>
        <w:t xml:space="preserve"> </w:t>
      </w:r>
      <w:r w:rsidR="00F30B1E" w:rsidRPr="6EA0229B">
        <w:rPr>
          <w:sz w:val="22"/>
          <w:szCs w:val="22"/>
        </w:rPr>
        <w:t xml:space="preserve">full teaching </w:t>
      </w:r>
      <w:r w:rsidRPr="6EA0229B">
        <w:rPr>
          <w:sz w:val="22"/>
          <w:szCs w:val="22"/>
        </w:rPr>
        <w:t xml:space="preserve">qualification will, as a condition of employment, be required to obtain a qualification, at least at Level 5, within 2 years of commencing </w:t>
      </w:r>
      <w:r w:rsidR="0043457B" w:rsidRPr="6EA0229B">
        <w:rPr>
          <w:sz w:val="22"/>
          <w:szCs w:val="22"/>
        </w:rPr>
        <w:t>employment.</w:t>
      </w:r>
    </w:p>
    <w:p w14:paraId="28BEF66A" w14:textId="510E4F45" w:rsidR="00AD6A88" w:rsidRDefault="00AD6A88" w:rsidP="6EA0229B">
      <w:pPr>
        <w:pStyle w:val="NoSpacing"/>
        <w:numPr>
          <w:ilvl w:val="0"/>
          <w:numId w:val="21"/>
        </w:numPr>
        <w:jc w:val="both"/>
        <w:rPr>
          <w:sz w:val="22"/>
          <w:szCs w:val="22"/>
        </w:rPr>
      </w:pPr>
      <w:r w:rsidRPr="6EA0229B">
        <w:rPr>
          <w:sz w:val="22"/>
          <w:szCs w:val="22"/>
        </w:rPr>
        <w:t xml:space="preserve">Lecturers in English (English/ESOL) and mathematics – hold or be willing to work towards an ADTLLS/DTLLS or equivalent subject specialism </w:t>
      </w:r>
      <w:r w:rsidR="00F30B1E" w:rsidRPr="6EA0229B">
        <w:rPr>
          <w:sz w:val="22"/>
          <w:szCs w:val="22"/>
        </w:rPr>
        <w:t xml:space="preserve">within 2 </w:t>
      </w:r>
      <w:r w:rsidR="0043457B" w:rsidRPr="6EA0229B">
        <w:rPr>
          <w:sz w:val="22"/>
          <w:szCs w:val="22"/>
        </w:rPr>
        <w:t>years.</w:t>
      </w:r>
    </w:p>
    <w:p w14:paraId="324371A5" w14:textId="77777777" w:rsidR="007B7D8A" w:rsidRPr="0036037F" w:rsidRDefault="007B7D8A" w:rsidP="6EA0229B">
      <w:pPr>
        <w:pStyle w:val="NoSpacing"/>
        <w:ind w:left="720"/>
        <w:jc w:val="both"/>
        <w:rPr>
          <w:sz w:val="22"/>
          <w:szCs w:val="22"/>
        </w:rPr>
      </w:pPr>
    </w:p>
    <w:tbl>
      <w:tblPr>
        <w:tblStyle w:val="TableGrid"/>
        <w:tblW w:w="0" w:type="auto"/>
        <w:tblLook w:val="04A0" w:firstRow="1" w:lastRow="0" w:firstColumn="1" w:lastColumn="0" w:noHBand="0" w:noVBand="1"/>
      </w:tblPr>
      <w:tblGrid>
        <w:gridCol w:w="9350"/>
      </w:tblGrid>
      <w:tr w:rsidR="00436B2A" w:rsidRPr="00C86F8F" w14:paraId="2BD3F25D" w14:textId="77777777" w:rsidTr="6EA0229B">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0926AD53" w14:textId="74108F43" w:rsidR="00436B2A" w:rsidRPr="00C86F8F" w:rsidRDefault="00436B2A" w:rsidP="6EA0229B">
            <w:pPr>
              <w:pStyle w:val="Default"/>
              <w:jc w:val="both"/>
              <w:rPr>
                <w:rFonts w:asciiTheme="minorHAnsi" w:eastAsiaTheme="minorEastAsia" w:hAnsiTheme="minorHAnsi" w:cstheme="minorBidi"/>
                <w:b/>
                <w:bCs/>
                <w:color w:val="FFFFFF" w:themeColor="background1"/>
                <w:sz w:val="22"/>
                <w:szCs w:val="22"/>
                <w:lang w:eastAsia="zh-CN"/>
              </w:rPr>
            </w:pPr>
            <w:bookmarkStart w:id="2" w:name="_Hlk88577353"/>
            <w:bookmarkStart w:id="3" w:name="_Hlk88577370"/>
            <w:r w:rsidRPr="6EA0229B">
              <w:rPr>
                <w:rFonts w:asciiTheme="minorHAnsi" w:eastAsiaTheme="minorEastAsia" w:hAnsiTheme="minorHAnsi" w:cstheme="minorBidi"/>
                <w:b/>
                <w:bCs/>
                <w:color w:val="FFFFFF" w:themeColor="background1"/>
                <w:sz w:val="22"/>
                <w:szCs w:val="22"/>
                <w:lang w:eastAsia="zh-CN"/>
              </w:rPr>
              <w:t>Person Specification</w:t>
            </w:r>
            <w:r w:rsidR="00E7704C" w:rsidRPr="6EA0229B">
              <w:rPr>
                <w:rFonts w:asciiTheme="minorHAnsi" w:eastAsiaTheme="minorEastAsia" w:hAnsiTheme="minorHAnsi" w:cstheme="minorBidi"/>
                <w:b/>
                <w:bCs/>
                <w:color w:val="FFFFFF" w:themeColor="background1"/>
                <w:sz w:val="22"/>
                <w:szCs w:val="22"/>
                <w:lang w:eastAsia="zh-CN"/>
              </w:rPr>
              <w:t>:</w:t>
            </w:r>
            <w:bookmarkEnd w:id="2"/>
          </w:p>
        </w:tc>
      </w:tr>
    </w:tbl>
    <w:bookmarkEnd w:id="3"/>
    <w:p w14:paraId="11CD3994" w14:textId="3A7F9F11" w:rsidR="00436B2A" w:rsidRPr="00164FA2" w:rsidRDefault="00436B2A"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 xml:space="preserve"> </w:t>
      </w:r>
      <w:r w:rsidRPr="6EA0229B">
        <w:rPr>
          <w:rFonts w:asciiTheme="minorHAnsi" w:eastAsiaTheme="minorEastAsia" w:hAnsiTheme="minorHAnsi" w:cstheme="minorBidi"/>
          <w:color w:val="auto"/>
          <w:sz w:val="22"/>
          <w:szCs w:val="22"/>
          <w:lang w:eastAsia="zh-CN"/>
        </w:rPr>
        <w:t xml:space="preserve"> </w:t>
      </w:r>
    </w:p>
    <w:p w14:paraId="2204381D" w14:textId="26A5ACA0" w:rsidR="000F6C36" w:rsidRDefault="00430581" w:rsidP="6EA0229B">
      <w:pPr>
        <w:pStyle w:val="NoSpacing"/>
        <w:jc w:val="both"/>
        <w:rPr>
          <w:b/>
          <w:bCs/>
          <w:sz w:val="22"/>
          <w:szCs w:val="22"/>
        </w:rPr>
      </w:pPr>
      <w:r w:rsidRPr="6EA0229B">
        <w:rPr>
          <w:b/>
          <w:bCs/>
          <w:sz w:val="22"/>
          <w:szCs w:val="22"/>
        </w:rPr>
        <w:t>Quali</w:t>
      </w:r>
      <w:r w:rsidR="00753A0B" w:rsidRPr="6EA0229B">
        <w:rPr>
          <w:b/>
          <w:bCs/>
          <w:sz w:val="22"/>
          <w:szCs w:val="22"/>
        </w:rPr>
        <w:t>fications</w:t>
      </w:r>
      <w:r w:rsidR="00164FA2" w:rsidRPr="6EA0229B">
        <w:rPr>
          <w:b/>
          <w:bCs/>
          <w:sz w:val="22"/>
          <w:szCs w:val="22"/>
        </w:rPr>
        <w:t>:</w:t>
      </w:r>
    </w:p>
    <w:p w14:paraId="7F7EFB6D" w14:textId="5E6E76E1" w:rsidR="000F6C36" w:rsidRPr="0036037F" w:rsidRDefault="000F6C36" w:rsidP="6EA0229B">
      <w:pPr>
        <w:pStyle w:val="NoSpacing"/>
        <w:numPr>
          <w:ilvl w:val="0"/>
          <w:numId w:val="21"/>
        </w:numPr>
        <w:jc w:val="both"/>
        <w:rPr>
          <w:sz w:val="22"/>
          <w:szCs w:val="22"/>
        </w:rPr>
      </w:pPr>
      <w:r w:rsidRPr="6EA0229B">
        <w:rPr>
          <w:sz w:val="22"/>
          <w:szCs w:val="22"/>
        </w:rPr>
        <w:t xml:space="preserve">To hold qualifications in English and maths at GCSE grade c/4 or above or a </w:t>
      </w:r>
      <w:r w:rsidR="004D7537" w:rsidRPr="6EA0229B">
        <w:rPr>
          <w:sz w:val="22"/>
          <w:szCs w:val="22"/>
        </w:rPr>
        <w:t>Functional Skills Qualification in English and maths at Level 2</w:t>
      </w:r>
    </w:p>
    <w:p w14:paraId="473A8793" w14:textId="232020AF" w:rsidR="000F6C36" w:rsidRPr="0036037F" w:rsidRDefault="000F6C36" w:rsidP="6EA0229B">
      <w:pPr>
        <w:pStyle w:val="NoSpacing"/>
        <w:numPr>
          <w:ilvl w:val="0"/>
          <w:numId w:val="21"/>
        </w:numPr>
        <w:jc w:val="both"/>
        <w:rPr>
          <w:sz w:val="22"/>
          <w:szCs w:val="22"/>
        </w:rPr>
      </w:pPr>
      <w:r w:rsidRPr="6EA0229B">
        <w:rPr>
          <w:sz w:val="22"/>
          <w:szCs w:val="22"/>
        </w:rPr>
        <w:t xml:space="preserve">To be qualified to at least Level </w:t>
      </w:r>
      <w:r w:rsidR="00574E64" w:rsidRPr="6EA0229B">
        <w:rPr>
          <w:sz w:val="22"/>
          <w:szCs w:val="22"/>
        </w:rPr>
        <w:t>4</w:t>
      </w:r>
      <w:r w:rsidRPr="6EA0229B">
        <w:rPr>
          <w:sz w:val="22"/>
          <w:szCs w:val="22"/>
        </w:rPr>
        <w:t xml:space="preserve"> in the relevant subject area</w:t>
      </w:r>
      <w:r w:rsidR="00574E64" w:rsidRPr="6EA0229B">
        <w:rPr>
          <w:sz w:val="22"/>
          <w:szCs w:val="22"/>
        </w:rPr>
        <w:t xml:space="preserve"> specialism</w:t>
      </w:r>
    </w:p>
    <w:p w14:paraId="423DFC87" w14:textId="08DD00D5" w:rsidR="000F6C36" w:rsidRPr="0036037F" w:rsidRDefault="00DE3CF8" w:rsidP="6EA0229B">
      <w:pPr>
        <w:pStyle w:val="NoSpacing"/>
        <w:numPr>
          <w:ilvl w:val="0"/>
          <w:numId w:val="21"/>
        </w:numPr>
        <w:jc w:val="both"/>
        <w:rPr>
          <w:sz w:val="22"/>
          <w:szCs w:val="22"/>
        </w:rPr>
      </w:pPr>
      <w:r w:rsidRPr="6EA0229B">
        <w:rPr>
          <w:sz w:val="22"/>
          <w:szCs w:val="22"/>
        </w:rPr>
        <w:t xml:space="preserve">To hold a full teaching qualification, for example, PGCE, Cert Ed or DTLLS.  </w:t>
      </w:r>
    </w:p>
    <w:p w14:paraId="7665B3A3" w14:textId="716D59BE" w:rsidR="00EB411F" w:rsidRPr="0036037F" w:rsidRDefault="00EB411F" w:rsidP="6EA0229B">
      <w:pPr>
        <w:pStyle w:val="NoSpacing"/>
        <w:numPr>
          <w:ilvl w:val="0"/>
          <w:numId w:val="21"/>
        </w:numPr>
        <w:jc w:val="both"/>
        <w:rPr>
          <w:sz w:val="22"/>
          <w:szCs w:val="22"/>
        </w:rPr>
      </w:pPr>
      <w:r w:rsidRPr="6EA0229B">
        <w:rPr>
          <w:sz w:val="22"/>
          <w:szCs w:val="22"/>
        </w:rPr>
        <w:t>Le</w:t>
      </w:r>
      <w:r w:rsidR="00653DD0" w:rsidRPr="6EA0229B">
        <w:rPr>
          <w:sz w:val="22"/>
          <w:szCs w:val="22"/>
        </w:rPr>
        <w:t xml:space="preserve">cturers in English (English/ESOL) and mathematics – hold or be willing to work towards an ADTLLS/DTLLS or </w:t>
      </w:r>
      <w:r w:rsidR="00AD70AC" w:rsidRPr="6EA0229B">
        <w:rPr>
          <w:sz w:val="22"/>
          <w:szCs w:val="22"/>
        </w:rPr>
        <w:t>equivalent</w:t>
      </w:r>
      <w:r w:rsidR="00653DD0" w:rsidRPr="6EA0229B">
        <w:rPr>
          <w:sz w:val="22"/>
          <w:szCs w:val="22"/>
        </w:rPr>
        <w:t xml:space="preserve"> subject </w:t>
      </w:r>
      <w:r w:rsidR="0043457B" w:rsidRPr="6EA0229B">
        <w:rPr>
          <w:sz w:val="22"/>
          <w:szCs w:val="22"/>
        </w:rPr>
        <w:t>specialism.</w:t>
      </w:r>
      <w:r w:rsidR="00AD70AC" w:rsidRPr="6EA0229B">
        <w:rPr>
          <w:sz w:val="22"/>
          <w:szCs w:val="22"/>
        </w:rPr>
        <w:t xml:space="preserve"> </w:t>
      </w:r>
    </w:p>
    <w:p w14:paraId="3BB34974" w14:textId="02DAA91C" w:rsidR="000F6C36" w:rsidRPr="00D41842" w:rsidRDefault="0036037F" w:rsidP="6EA0229B">
      <w:pPr>
        <w:pStyle w:val="NoSpacing"/>
        <w:numPr>
          <w:ilvl w:val="0"/>
          <w:numId w:val="21"/>
        </w:numPr>
        <w:jc w:val="both"/>
        <w:rPr>
          <w:sz w:val="22"/>
          <w:szCs w:val="22"/>
        </w:rPr>
      </w:pPr>
      <w:r w:rsidRPr="6EA0229B">
        <w:rPr>
          <w:sz w:val="22"/>
          <w:szCs w:val="22"/>
        </w:rPr>
        <w:lastRenderedPageBreak/>
        <w:t>Course Team Leader</w:t>
      </w:r>
      <w:r w:rsidR="00574E64" w:rsidRPr="6EA0229B">
        <w:rPr>
          <w:sz w:val="22"/>
          <w:szCs w:val="22"/>
        </w:rPr>
        <w:t xml:space="preserve"> to hold an approved Internal Q</w:t>
      </w:r>
      <w:r w:rsidR="008E5920" w:rsidRPr="6EA0229B">
        <w:rPr>
          <w:sz w:val="22"/>
          <w:szCs w:val="22"/>
        </w:rPr>
        <w:t>uality Assurance (desirable)</w:t>
      </w:r>
    </w:p>
    <w:p w14:paraId="5A780157" w14:textId="77777777" w:rsidR="00C656D0" w:rsidRDefault="00C656D0" w:rsidP="6EA0229B">
      <w:pPr>
        <w:pStyle w:val="NoSpacing"/>
        <w:jc w:val="both"/>
        <w:rPr>
          <w:b/>
          <w:bCs/>
          <w:sz w:val="22"/>
          <w:szCs w:val="22"/>
        </w:rPr>
      </w:pPr>
    </w:p>
    <w:p w14:paraId="402A6D2A" w14:textId="3301787C" w:rsidR="00753A0B" w:rsidRDefault="00B506D5" w:rsidP="6EA0229B">
      <w:pPr>
        <w:pStyle w:val="NoSpacing"/>
        <w:jc w:val="both"/>
        <w:rPr>
          <w:b/>
          <w:bCs/>
          <w:sz w:val="22"/>
          <w:szCs w:val="22"/>
        </w:rPr>
      </w:pPr>
      <w:r w:rsidRPr="6EA0229B">
        <w:rPr>
          <w:b/>
          <w:bCs/>
          <w:sz w:val="22"/>
          <w:szCs w:val="22"/>
        </w:rPr>
        <w:t>Experience</w:t>
      </w:r>
      <w:r w:rsidR="00DA331E" w:rsidRPr="6EA0229B">
        <w:rPr>
          <w:b/>
          <w:bCs/>
          <w:sz w:val="22"/>
          <w:szCs w:val="22"/>
        </w:rPr>
        <w:t xml:space="preserve"> &amp; knowledge</w:t>
      </w:r>
      <w:r w:rsidRPr="6EA0229B">
        <w:rPr>
          <w:b/>
          <w:bCs/>
          <w:sz w:val="22"/>
          <w:szCs w:val="22"/>
        </w:rPr>
        <w:t>:</w:t>
      </w:r>
    </w:p>
    <w:p w14:paraId="76B39F9C" w14:textId="242A482B" w:rsidR="00593CAD" w:rsidRPr="00593CAD" w:rsidRDefault="00593CAD" w:rsidP="6EA0229B">
      <w:pPr>
        <w:numPr>
          <w:ilvl w:val="0"/>
          <w:numId w:val="24"/>
        </w:numPr>
        <w:spacing w:after="0"/>
        <w:rPr>
          <w:sz w:val="22"/>
          <w:szCs w:val="22"/>
        </w:rPr>
      </w:pPr>
      <w:r w:rsidRPr="6EA0229B">
        <w:rPr>
          <w:sz w:val="22"/>
          <w:szCs w:val="22"/>
        </w:rPr>
        <w:t>Relevant and recent industry experience</w:t>
      </w:r>
    </w:p>
    <w:p w14:paraId="4CEAE750" w14:textId="7067344B" w:rsidR="00593CAD" w:rsidRPr="00C656D0" w:rsidRDefault="00593CAD" w:rsidP="6EA0229B">
      <w:pPr>
        <w:numPr>
          <w:ilvl w:val="0"/>
          <w:numId w:val="24"/>
        </w:numPr>
        <w:spacing w:after="0"/>
        <w:rPr>
          <w:sz w:val="22"/>
          <w:szCs w:val="22"/>
        </w:rPr>
      </w:pPr>
      <w:r w:rsidRPr="6EA0229B">
        <w:rPr>
          <w:sz w:val="22"/>
          <w:szCs w:val="22"/>
        </w:rPr>
        <w:t>Successful experience of designing and delivering learning in relevant teaching/vocational areas</w:t>
      </w:r>
    </w:p>
    <w:p w14:paraId="74834285" w14:textId="7668CC07" w:rsidR="00DF5AFF" w:rsidRPr="00C656D0" w:rsidRDefault="00593CAD" w:rsidP="6EA0229B">
      <w:pPr>
        <w:numPr>
          <w:ilvl w:val="0"/>
          <w:numId w:val="24"/>
        </w:numPr>
        <w:spacing w:after="0"/>
        <w:rPr>
          <w:sz w:val="22"/>
          <w:szCs w:val="22"/>
        </w:rPr>
      </w:pPr>
      <w:r w:rsidRPr="6EA0229B">
        <w:rPr>
          <w:sz w:val="22"/>
          <w:szCs w:val="22"/>
        </w:rPr>
        <w:t>Successful teaching/training experience with young people/adults, within the specified curriculum area.</w:t>
      </w:r>
    </w:p>
    <w:p w14:paraId="2D681FAE" w14:textId="2790C0C3" w:rsidR="00C656D0" w:rsidRPr="00DF5AFF" w:rsidRDefault="00C656D0" w:rsidP="6EA0229B">
      <w:pPr>
        <w:numPr>
          <w:ilvl w:val="0"/>
          <w:numId w:val="24"/>
        </w:numPr>
        <w:spacing w:after="0"/>
        <w:rPr>
          <w:sz w:val="22"/>
          <w:szCs w:val="22"/>
        </w:rPr>
      </w:pPr>
      <w:r w:rsidRPr="6EA0229B">
        <w:rPr>
          <w:sz w:val="22"/>
          <w:szCs w:val="22"/>
        </w:rPr>
        <w:t>Track record of quality assurance</w:t>
      </w:r>
      <w:r w:rsidR="00197C01" w:rsidRPr="6EA0229B">
        <w:rPr>
          <w:sz w:val="22"/>
          <w:szCs w:val="22"/>
        </w:rPr>
        <w:t>/improvement</w:t>
      </w:r>
      <w:r w:rsidRPr="6EA0229B">
        <w:rPr>
          <w:sz w:val="22"/>
          <w:szCs w:val="22"/>
        </w:rPr>
        <w:t xml:space="preserve"> contributions and leadership</w:t>
      </w:r>
    </w:p>
    <w:p w14:paraId="2DF3A333" w14:textId="4C902A51" w:rsidR="00DF5AFF" w:rsidRPr="00DF5AFF" w:rsidRDefault="00DF5AFF" w:rsidP="6EA0229B">
      <w:pPr>
        <w:numPr>
          <w:ilvl w:val="0"/>
          <w:numId w:val="24"/>
        </w:numPr>
        <w:spacing w:after="0"/>
        <w:rPr>
          <w:sz w:val="22"/>
          <w:szCs w:val="22"/>
        </w:rPr>
      </w:pPr>
      <w:r w:rsidRPr="6EA0229B">
        <w:rPr>
          <w:sz w:val="22"/>
          <w:szCs w:val="22"/>
        </w:rPr>
        <w:t xml:space="preserve">Demonstrable knowledge of incorporating Equality and Diversity &amp; </w:t>
      </w:r>
      <w:r w:rsidR="00F70C00" w:rsidRPr="6EA0229B">
        <w:rPr>
          <w:sz w:val="22"/>
          <w:szCs w:val="22"/>
        </w:rPr>
        <w:t>British</w:t>
      </w:r>
      <w:r w:rsidRPr="6EA0229B">
        <w:rPr>
          <w:sz w:val="22"/>
          <w:szCs w:val="22"/>
        </w:rPr>
        <w:t xml:space="preserve"> Values, alongside </w:t>
      </w:r>
      <w:r w:rsidR="00F70C00" w:rsidRPr="6EA0229B">
        <w:rPr>
          <w:sz w:val="22"/>
          <w:szCs w:val="22"/>
        </w:rPr>
        <w:t xml:space="preserve">employability skills </w:t>
      </w:r>
      <w:r w:rsidRPr="6EA0229B">
        <w:rPr>
          <w:sz w:val="22"/>
          <w:szCs w:val="22"/>
        </w:rPr>
        <w:t xml:space="preserve">within the curriculum. </w:t>
      </w:r>
    </w:p>
    <w:p w14:paraId="0B16BD84" w14:textId="436895B4" w:rsidR="00DF5AFF" w:rsidRPr="00DF5AFF" w:rsidRDefault="00DF5AFF" w:rsidP="6EA0229B">
      <w:pPr>
        <w:numPr>
          <w:ilvl w:val="0"/>
          <w:numId w:val="24"/>
        </w:numPr>
        <w:spacing w:after="0"/>
        <w:rPr>
          <w:sz w:val="22"/>
          <w:szCs w:val="22"/>
        </w:rPr>
      </w:pPr>
      <w:r w:rsidRPr="6EA0229B">
        <w:rPr>
          <w:sz w:val="22"/>
          <w:szCs w:val="22"/>
        </w:rPr>
        <w:t>Understanding of Child and Vulnerable Adult protection (Safeguarding Agenda) and the willingness to increase knowledge.</w:t>
      </w:r>
    </w:p>
    <w:p w14:paraId="1878266D" w14:textId="294CBD2B" w:rsidR="00164FA2" w:rsidRPr="0043457B" w:rsidRDefault="00DF5AFF" w:rsidP="6EA0229B">
      <w:pPr>
        <w:numPr>
          <w:ilvl w:val="0"/>
          <w:numId w:val="24"/>
        </w:numPr>
        <w:spacing w:after="0"/>
        <w:rPr>
          <w:sz w:val="22"/>
          <w:szCs w:val="22"/>
        </w:rPr>
      </w:pPr>
      <w:r w:rsidRPr="6EA0229B">
        <w:rPr>
          <w:sz w:val="22"/>
          <w:szCs w:val="22"/>
        </w:rPr>
        <w:t xml:space="preserve">An understanding of health and safety requirements of a working environment. </w:t>
      </w:r>
    </w:p>
    <w:p w14:paraId="4E3CC064" w14:textId="77777777" w:rsidR="0043457B" w:rsidRDefault="0043457B" w:rsidP="6EA0229B">
      <w:pPr>
        <w:spacing w:after="0"/>
        <w:rPr>
          <w:sz w:val="22"/>
          <w:szCs w:val="22"/>
        </w:rPr>
      </w:pPr>
    </w:p>
    <w:p w14:paraId="76CA628C" w14:textId="7ADA9554" w:rsidR="6EA0229B" w:rsidRDefault="6EA0229B" w:rsidP="6EA0229B">
      <w:pPr>
        <w:pStyle w:val="NoSpacing"/>
        <w:jc w:val="both"/>
        <w:rPr>
          <w:b/>
          <w:bCs/>
          <w:sz w:val="22"/>
          <w:szCs w:val="22"/>
        </w:rPr>
      </w:pPr>
    </w:p>
    <w:p w14:paraId="251A8E61" w14:textId="4BED681F" w:rsidR="6EA0229B" w:rsidRDefault="6EA0229B" w:rsidP="6EA0229B">
      <w:pPr>
        <w:pStyle w:val="NoSpacing"/>
        <w:jc w:val="both"/>
        <w:rPr>
          <w:b/>
          <w:bCs/>
          <w:sz w:val="22"/>
          <w:szCs w:val="22"/>
        </w:rPr>
      </w:pPr>
    </w:p>
    <w:p w14:paraId="794B1F01" w14:textId="16F22C72" w:rsidR="6EA0229B" w:rsidRDefault="6EA0229B" w:rsidP="6EA0229B">
      <w:pPr>
        <w:pStyle w:val="NoSpacing"/>
        <w:jc w:val="both"/>
        <w:rPr>
          <w:b/>
          <w:bCs/>
          <w:sz w:val="22"/>
          <w:szCs w:val="22"/>
        </w:rPr>
      </w:pPr>
    </w:p>
    <w:p w14:paraId="29305859" w14:textId="74966C9D" w:rsidR="00B506D5" w:rsidRDefault="00DA331E" w:rsidP="6EA0229B">
      <w:pPr>
        <w:pStyle w:val="NoSpacing"/>
        <w:jc w:val="both"/>
        <w:rPr>
          <w:b/>
          <w:bCs/>
          <w:sz w:val="22"/>
          <w:szCs w:val="22"/>
        </w:rPr>
      </w:pPr>
      <w:r w:rsidRPr="6EA0229B">
        <w:rPr>
          <w:b/>
          <w:bCs/>
          <w:sz w:val="22"/>
          <w:szCs w:val="22"/>
        </w:rPr>
        <w:t xml:space="preserve">Abilities </w:t>
      </w:r>
      <w:r w:rsidR="00B506D5" w:rsidRPr="6EA0229B">
        <w:rPr>
          <w:b/>
          <w:bCs/>
          <w:sz w:val="22"/>
          <w:szCs w:val="22"/>
        </w:rPr>
        <w:t>and Skills</w:t>
      </w:r>
      <w:r w:rsidR="00A3653A" w:rsidRPr="6EA0229B">
        <w:rPr>
          <w:b/>
          <w:bCs/>
          <w:sz w:val="22"/>
          <w:szCs w:val="22"/>
        </w:rPr>
        <w:t>:</w:t>
      </w:r>
    </w:p>
    <w:p w14:paraId="1CDC2336" w14:textId="77777777" w:rsidR="0043457B" w:rsidRPr="009045E9" w:rsidRDefault="0043457B" w:rsidP="6EA0229B">
      <w:pPr>
        <w:pStyle w:val="NoSpacing"/>
        <w:jc w:val="both"/>
        <w:rPr>
          <w:b/>
          <w:bCs/>
          <w:sz w:val="22"/>
          <w:szCs w:val="22"/>
        </w:rPr>
      </w:pPr>
    </w:p>
    <w:p w14:paraId="3CD42A31" w14:textId="6E88DF8D" w:rsidR="002B4BA4" w:rsidRPr="002B4BA4" w:rsidRDefault="002B4BA4" w:rsidP="6EA0229B">
      <w:pPr>
        <w:numPr>
          <w:ilvl w:val="0"/>
          <w:numId w:val="25"/>
        </w:numPr>
        <w:spacing w:after="0"/>
        <w:rPr>
          <w:sz w:val="22"/>
          <w:szCs w:val="22"/>
        </w:rPr>
      </w:pPr>
      <w:r w:rsidRPr="6EA0229B">
        <w:rPr>
          <w:sz w:val="22"/>
          <w:szCs w:val="22"/>
        </w:rPr>
        <w:t xml:space="preserve">The ability to deliver excellence in teaching, learning and </w:t>
      </w:r>
      <w:r w:rsidR="0043457B" w:rsidRPr="6EA0229B">
        <w:rPr>
          <w:sz w:val="22"/>
          <w:szCs w:val="22"/>
        </w:rPr>
        <w:t>assessment.</w:t>
      </w:r>
      <w:r w:rsidRPr="6EA0229B">
        <w:rPr>
          <w:sz w:val="22"/>
          <w:szCs w:val="22"/>
        </w:rPr>
        <w:t xml:space="preserve"> </w:t>
      </w:r>
    </w:p>
    <w:p w14:paraId="2A4A23EB" w14:textId="10BFE37A" w:rsidR="002B4BA4" w:rsidRPr="00045316" w:rsidRDefault="002B4BA4" w:rsidP="6EA0229B">
      <w:pPr>
        <w:numPr>
          <w:ilvl w:val="0"/>
          <w:numId w:val="25"/>
        </w:numPr>
        <w:spacing w:after="0"/>
        <w:rPr>
          <w:sz w:val="22"/>
          <w:szCs w:val="22"/>
        </w:rPr>
      </w:pPr>
      <w:r w:rsidRPr="6EA0229B">
        <w:rPr>
          <w:sz w:val="22"/>
          <w:szCs w:val="22"/>
        </w:rPr>
        <w:t>Ability to embed English, Mathematics, and</w:t>
      </w:r>
      <w:r w:rsidR="00045316" w:rsidRPr="6EA0229B">
        <w:rPr>
          <w:sz w:val="22"/>
          <w:szCs w:val="22"/>
        </w:rPr>
        <w:t xml:space="preserve"> “soft” employability skills </w:t>
      </w:r>
      <w:r w:rsidR="00E047CA" w:rsidRPr="6EA0229B">
        <w:rPr>
          <w:sz w:val="22"/>
          <w:szCs w:val="22"/>
        </w:rPr>
        <w:t xml:space="preserve">&amp; work behaviours </w:t>
      </w:r>
      <w:r w:rsidRPr="6EA0229B">
        <w:rPr>
          <w:sz w:val="22"/>
          <w:szCs w:val="22"/>
        </w:rPr>
        <w:t xml:space="preserve">in vocational </w:t>
      </w:r>
      <w:r w:rsidR="0043457B" w:rsidRPr="6EA0229B">
        <w:rPr>
          <w:sz w:val="22"/>
          <w:szCs w:val="22"/>
        </w:rPr>
        <w:t>classes.</w:t>
      </w:r>
    </w:p>
    <w:p w14:paraId="291548B3" w14:textId="0150D331" w:rsidR="002B4BA4" w:rsidRPr="00045316" w:rsidRDefault="002B4BA4" w:rsidP="6EA0229B">
      <w:pPr>
        <w:numPr>
          <w:ilvl w:val="0"/>
          <w:numId w:val="25"/>
        </w:numPr>
        <w:spacing w:after="0"/>
        <w:rPr>
          <w:sz w:val="22"/>
          <w:szCs w:val="22"/>
        </w:rPr>
      </w:pPr>
      <w:r w:rsidRPr="6EA0229B">
        <w:rPr>
          <w:sz w:val="22"/>
          <w:szCs w:val="22"/>
        </w:rPr>
        <w:t xml:space="preserve">Ability to relate to and motivate students from a variety of backgrounds and ages, and to employ effective </w:t>
      </w:r>
      <w:r w:rsidR="00045316" w:rsidRPr="6EA0229B">
        <w:rPr>
          <w:sz w:val="22"/>
          <w:szCs w:val="22"/>
        </w:rPr>
        <w:t xml:space="preserve">and engaging </w:t>
      </w:r>
      <w:r w:rsidRPr="6EA0229B">
        <w:rPr>
          <w:sz w:val="22"/>
          <w:szCs w:val="22"/>
        </w:rPr>
        <w:t xml:space="preserve">teaching </w:t>
      </w:r>
      <w:r w:rsidR="00045316" w:rsidRPr="6EA0229B">
        <w:rPr>
          <w:sz w:val="22"/>
          <w:szCs w:val="22"/>
        </w:rPr>
        <w:t xml:space="preserve">and learning </w:t>
      </w:r>
      <w:r w:rsidR="0043457B" w:rsidRPr="6EA0229B">
        <w:rPr>
          <w:sz w:val="22"/>
          <w:szCs w:val="22"/>
        </w:rPr>
        <w:t>strategies.</w:t>
      </w:r>
    </w:p>
    <w:p w14:paraId="08BB7FD4" w14:textId="74806C6F" w:rsidR="002B4BA4" w:rsidRPr="00045316" w:rsidRDefault="002B4BA4" w:rsidP="6EA0229B">
      <w:pPr>
        <w:numPr>
          <w:ilvl w:val="0"/>
          <w:numId w:val="25"/>
        </w:numPr>
        <w:spacing w:after="0"/>
        <w:rPr>
          <w:sz w:val="22"/>
          <w:szCs w:val="22"/>
        </w:rPr>
      </w:pPr>
      <w:r w:rsidRPr="6EA0229B">
        <w:rPr>
          <w:sz w:val="22"/>
          <w:szCs w:val="22"/>
        </w:rPr>
        <w:t>IT Skills</w:t>
      </w:r>
      <w:r w:rsidR="00995959" w:rsidRPr="6EA0229B">
        <w:rPr>
          <w:sz w:val="22"/>
          <w:szCs w:val="22"/>
        </w:rPr>
        <w:t xml:space="preserve">: </w:t>
      </w:r>
      <w:r w:rsidRPr="6EA0229B">
        <w:rPr>
          <w:sz w:val="22"/>
          <w:szCs w:val="22"/>
        </w:rPr>
        <w:t xml:space="preserve">use of Microsoft packages, interactive white boards, </w:t>
      </w:r>
      <w:r w:rsidR="00995959" w:rsidRPr="6EA0229B">
        <w:rPr>
          <w:sz w:val="22"/>
          <w:szCs w:val="22"/>
        </w:rPr>
        <w:t xml:space="preserve">MS Teams, </w:t>
      </w:r>
      <w:r w:rsidR="00045316" w:rsidRPr="6EA0229B">
        <w:rPr>
          <w:sz w:val="22"/>
          <w:szCs w:val="22"/>
        </w:rPr>
        <w:t>SharePoint</w:t>
      </w:r>
      <w:r w:rsidRPr="6EA0229B">
        <w:rPr>
          <w:sz w:val="22"/>
          <w:szCs w:val="22"/>
        </w:rPr>
        <w:t>,</w:t>
      </w:r>
      <w:r w:rsidR="00045316" w:rsidRPr="6EA0229B">
        <w:rPr>
          <w:sz w:val="22"/>
          <w:szCs w:val="22"/>
        </w:rPr>
        <w:t xml:space="preserve"> VLE and online tracking</w:t>
      </w:r>
      <w:r w:rsidR="00995959" w:rsidRPr="6EA0229B">
        <w:rPr>
          <w:sz w:val="22"/>
          <w:szCs w:val="22"/>
        </w:rPr>
        <w:t xml:space="preserve"> &amp; recording</w:t>
      </w:r>
    </w:p>
    <w:p w14:paraId="1DDFF923" w14:textId="7ADA7302" w:rsidR="002B4BA4" w:rsidRPr="00045316" w:rsidRDefault="002B4BA4" w:rsidP="6EA0229B">
      <w:pPr>
        <w:numPr>
          <w:ilvl w:val="0"/>
          <w:numId w:val="25"/>
        </w:numPr>
        <w:spacing w:after="0"/>
        <w:rPr>
          <w:sz w:val="22"/>
          <w:szCs w:val="22"/>
        </w:rPr>
      </w:pPr>
      <w:r w:rsidRPr="6EA0229B">
        <w:rPr>
          <w:sz w:val="22"/>
          <w:szCs w:val="22"/>
        </w:rPr>
        <w:t>Good standard of written/verbal communication skills</w:t>
      </w:r>
      <w:r w:rsidR="00995959" w:rsidRPr="6EA0229B">
        <w:rPr>
          <w:sz w:val="22"/>
          <w:szCs w:val="22"/>
        </w:rPr>
        <w:t xml:space="preserve"> </w:t>
      </w:r>
    </w:p>
    <w:p w14:paraId="32AA43A9" w14:textId="7D22FB55" w:rsidR="002B4BA4" w:rsidRPr="00045316" w:rsidRDefault="002B4BA4" w:rsidP="6EA0229B">
      <w:pPr>
        <w:numPr>
          <w:ilvl w:val="0"/>
          <w:numId w:val="25"/>
        </w:numPr>
        <w:spacing w:after="0"/>
        <w:rPr>
          <w:sz w:val="22"/>
          <w:szCs w:val="22"/>
        </w:rPr>
      </w:pPr>
      <w:r w:rsidRPr="6EA0229B">
        <w:rPr>
          <w:sz w:val="22"/>
          <w:szCs w:val="22"/>
        </w:rPr>
        <w:t>Good interpersonal skills</w:t>
      </w:r>
      <w:r w:rsidR="00995959" w:rsidRPr="6EA0229B">
        <w:rPr>
          <w:sz w:val="22"/>
          <w:szCs w:val="22"/>
        </w:rPr>
        <w:t xml:space="preserve"> working with colleagues, students, parents and external </w:t>
      </w:r>
      <w:r w:rsidR="0043457B" w:rsidRPr="6EA0229B">
        <w:rPr>
          <w:sz w:val="22"/>
          <w:szCs w:val="22"/>
        </w:rPr>
        <w:t>agencies.</w:t>
      </w:r>
    </w:p>
    <w:p w14:paraId="1AEA41EB" w14:textId="1A7B149F" w:rsidR="002B4BA4" w:rsidRPr="00045316" w:rsidRDefault="002B4BA4" w:rsidP="6EA0229B">
      <w:pPr>
        <w:numPr>
          <w:ilvl w:val="0"/>
          <w:numId w:val="25"/>
        </w:numPr>
        <w:spacing w:after="0"/>
        <w:rPr>
          <w:sz w:val="22"/>
          <w:szCs w:val="22"/>
        </w:rPr>
      </w:pPr>
      <w:r w:rsidRPr="6EA0229B">
        <w:rPr>
          <w:sz w:val="22"/>
          <w:szCs w:val="22"/>
        </w:rPr>
        <w:t>Ability to increase recruitment, retention and achievement whilst maintaining quality standards.</w:t>
      </w:r>
    </w:p>
    <w:p w14:paraId="2CD512F5" w14:textId="4D09F838" w:rsidR="00531417" w:rsidRPr="00D41842" w:rsidRDefault="002B4BA4" w:rsidP="6EA0229B">
      <w:pPr>
        <w:numPr>
          <w:ilvl w:val="0"/>
          <w:numId w:val="25"/>
        </w:numPr>
        <w:spacing w:after="0"/>
        <w:rPr>
          <w:sz w:val="22"/>
          <w:szCs w:val="22"/>
        </w:rPr>
      </w:pPr>
      <w:r w:rsidRPr="6EA0229B">
        <w:rPr>
          <w:sz w:val="22"/>
          <w:szCs w:val="22"/>
        </w:rPr>
        <w:t>Self-starter, well-motivated and enthusiastic</w:t>
      </w:r>
      <w:r w:rsidR="00E47096" w:rsidRPr="6EA0229B">
        <w:rPr>
          <w:sz w:val="22"/>
          <w:szCs w:val="22"/>
        </w:rPr>
        <w:t xml:space="preserve"> with a successful track record in continuous personal development in vocational </w:t>
      </w:r>
      <w:r w:rsidR="00FD388D" w:rsidRPr="6EA0229B">
        <w:rPr>
          <w:sz w:val="22"/>
          <w:szCs w:val="22"/>
        </w:rPr>
        <w:t xml:space="preserve">area </w:t>
      </w:r>
      <w:r w:rsidR="00E47096" w:rsidRPr="6EA0229B">
        <w:rPr>
          <w:sz w:val="22"/>
          <w:szCs w:val="22"/>
        </w:rPr>
        <w:t xml:space="preserve">and </w:t>
      </w:r>
      <w:r w:rsidR="00FD388D" w:rsidRPr="6EA0229B">
        <w:rPr>
          <w:sz w:val="22"/>
          <w:szCs w:val="22"/>
        </w:rPr>
        <w:t xml:space="preserve">general </w:t>
      </w:r>
      <w:r w:rsidR="00E47096" w:rsidRPr="6EA0229B">
        <w:rPr>
          <w:sz w:val="22"/>
          <w:szCs w:val="22"/>
        </w:rPr>
        <w:t>pedagogy</w:t>
      </w:r>
    </w:p>
    <w:p w14:paraId="34DF846E" w14:textId="0ACE1702" w:rsidR="00FD388D" w:rsidRPr="00B70C37" w:rsidRDefault="00FD388D" w:rsidP="6EA0229B">
      <w:pPr>
        <w:pStyle w:val="NoSpacing"/>
        <w:jc w:val="both"/>
        <w:rPr>
          <w:b/>
          <w:bCs/>
          <w:sz w:val="22"/>
          <w:szCs w:val="22"/>
        </w:rPr>
      </w:pPr>
      <w:r w:rsidRPr="6EA0229B">
        <w:rPr>
          <w:b/>
          <w:bCs/>
          <w:sz w:val="22"/>
          <w:szCs w:val="22"/>
        </w:rPr>
        <w:t>Other:</w:t>
      </w:r>
    </w:p>
    <w:p w14:paraId="491DBEB5" w14:textId="4B4D8FDC" w:rsidR="00E132C0" w:rsidRPr="00E132C0" w:rsidRDefault="00E132C0" w:rsidP="6EA0229B">
      <w:pPr>
        <w:numPr>
          <w:ilvl w:val="0"/>
          <w:numId w:val="26"/>
        </w:numPr>
        <w:spacing w:after="0"/>
        <w:rPr>
          <w:sz w:val="22"/>
          <w:szCs w:val="22"/>
        </w:rPr>
      </w:pPr>
      <w:r w:rsidRPr="6EA0229B">
        <w:rPr>
          <w:sz w:val="22"/>
          <w:szCs w:val="22"/>
        </w:rPr>
        <w:t>A satisfactory DBS disclosure at Enhanced level.</w:t>
      </w:r>
    </w:p>
    <w:p w14:paraId="3C2CFC16" w14:textId="3E6A3393" w:rsidR="6EA0229B" w:rsidRPr="00C35EDF" w:rsidRDefault="00E132C0" w:rsidP="6EA0229B">
      <w:pPr>
        <w:pStyle w:val="NoSpacing"/>
        <w:numPr>
          <w:ilvl w:val="0"/>
          <w:numId w:val="26"/>
        </w:numPr>
        <w:jc w:val="both"/>
        <w:rPr>
          <w:b/>
          <w:bCs/>
          <w:sz w:val="22"/>
          <w:szCs w:val="22"/>
        </w:rPr>
      </w:pPr>
      <w:r w:rsidRPr="6EA0229B">
        <w:rPr>
          <w:sz w:val="22"/>
          <w:szCs w:val="22"/>
        </w:rPr>
        <w:t>Demonstrable commitment to the College’s vision and values.</w:t>
      </w:r>
    </w:p>
    <w:p w14:paraId="16E3CA38" w14:textId="77777777" w:rsidR="00C35EDF" w:rsidRPr="00C35EDF" w:rsidRDefault="00C35EDF" w:rsidP="00C35EDF">
      <w:pPr>
        <w:pStyle w:val="NoSpacing"/>
        <w:ind w:left="720"/>
        <w:jc w:val="both"/>
        <w:rPr>
          <w:b/>
          <w:bCs/>
          <w:sz w:val="22"/>
          <w:szCs w:val="22"/>
        </w:rPr>
      </w:pPr>
    </w:p>
    <w:p w14:paraId="2645D346" w14:textId="6AC1E25E" w:rsidR="6D82B97E" w:rsidRDefault="6D82B97E" w:rsidP="6EA0229B">
      <w:pPr>
        <w:spacing w:after="0" w:line="276" w:lineRule="auto"/>
        <w:rPr>
          <w:b/>
          <w:bCs/>
          <w:sz w:val="22"/>
          <w:szCs w:val="22"/>
          <w:u w:val="single"/>
        </w:rPr>
      </w:pPr>
      <w:r w:rsidRPr="6EA0229B">
        <w:rPr>
          <w:b/>
          <w:bCs/>
          <w:sz w:val="22"/>
          <w:szCs w:val="22"/>
          <w:u w:val="single"/>
        </w:rPr>
        <w:t>In return we offer:</w:t>
      </w:r>
    </w:p>
    <w:p w14:paraId="5190CE16" w14:textId="1B064D26" w:rsidR="6D82B97E" w:rsidRDefault="6D82B97E" w:rsidP="6EA0229B">
      <w:pPr>
        <w:pStyle w:val="ListParagraph"/>
        <w:numPr>
          <w:ilvl w:val="0"/>
          <w:numId w:val="21"/>
        </w:numPr>
        <w:spacing w:after="0" w:line="276" w:lineRule="auto"/>
        <w:rPr>
          <w:sz w:val="22"/>
          <w:szCs w:val="22"/>
        </w:rPr>
      </w:pPr>
      <w:r w:rsidRPr="6EA0229B">
        <w:rPr>
          <w:sz w:val="22"/>
          <w:szCs w:val="22"/>
        </w:rPr>
        <w:t>Generous Pension Scheme to Academic (Teacher Pension Scheme) and Business Support (LGPS)</w:t>
      </w:r>
    </w:p>
    <w:p w14:paraId="7A503F08" w14:textId="726D051B" w:rsidR="6D82B97E" w:rsidRDefault="6D82B97E" w:rsidP="6EA0229B">
      <w:pPr>
        <w:pStyle w:val="ListParagraph"/>
        <w:numPr>
          <w:ilvl w:val="0"/>
          <w:numId w:val="21"/>
        </w:numPr>
        <w:spacing w:after="0" w:line="276" w:lineRule="auto"/>
        <w:rPr>
          <w:sz w:val="22"/>
          <w:szCs w:val="22"/>
        </w:rPr>
      </w:pPr>
      <w:r w:rsidRPr="6EA0229B">
        <w:rPr>
          <w:sz w:val="22"/>
          <w:szCs w:val="22"/>
        </w:rPr>
        <w:t>Birthday leave – over and above the generous annual leave</w:t>
      </w:r>
    </w:p>
    <w:p w14:paraId="44A31A57" w14:textId="7E2A53D8" w:rsidR="6D82B97E" w:rsidRDefault="6D82B97E" w:rsidP="6EA0229B">
      <w:pPr>
        <w:pStyle w:val="ListParagraph"/>
        <w:numPr>
          <w:ilvl w:val="0"/>
          <w:numId w:val="21"/>
        </w:numPr>
        <w:spacing w:after="0" w:line="276" w:lineRule="auto"/>
        <w:rPr>
          <w:sz w:val="22"/>
          <w:szCs w:val="22"/>
        </w:rPr>
      </w:pPr>
      <w:r w:rsidRPr="6EA0229B">
        <w:rPr>
          <w:sz w:val="22"/>
          <w:szCs w:val="22"/>
        </w:rPr>
        <w:t>Employee Assistance Program – via Vita Health, which offers various support including Money, Work, Retirement, Health and Wellbeing, Emotional Support, Management Support, Legal and Your Rights</w:t>
      </w:r>
    </w:p>
    <w:p w14:paraId="08E0FC73" w14:textId="58EFD83F" w:rsidR="6D82B97E" w:rsidRDefault="6D82B97E" w:rsidP="6EA0229B">
      <w:pPr>
        <w:pStyle w:val="ListParagraph"/>
        <w:numPr>
          <w:ilvl w:val="0"/>
          <w:numId w:val="21"/>
        </w:numPr>
        <w:spacing w:after="0" w:line="276" w:lineRule="auto"/>
        <w:rPr>
          <w:sz w:val="22"/>
          <w:szCs w:val="22"/>
        </w:rPr>
      </w:pPr>
      <w:r w:rsidRPr="6EA0229B">
        <w:rPr>
          <w:sz w:val="22"/>
          <w:szCs w:val="22"/>
        </w:rPr>
        <w:t xml:space="preserve">Occupational Health Assistance </w:t>
      </w:r>
    </w:p>
    <w:p w14:paraId="3666B7EE" w14:textId="0BA3E0F8" w:rsidR="6D82B97E" w:rsidRDefault="6D82B97E" w:rsidP="6EA0229B">
      <w:pPr>
        <w:pStyle w:val="ListParagraph"/>
        <w:numPr>
          <w:ilvl w:val="0"/>
          <w:numId w:val="21"/>
        </w:numPr>
        <w:spacing w:after="0" w:line="276" w:lineRule="auto"/>
        <w:rPr>
          <w:sz w:val="22"/>
          <w:szCs w:val="22"/>
        </w:rPr>
      </w:pPr>
      <w:r w:rsidRPr="6EA0229B">
        <w:rPr>
          <w:sz w:val="22"/>
          <w:szCs w:val="22"/>
        </w:rPr>
        <w:lastRenderedPageBreak/>
        <w:t>4 x designated staff development days annually.</w:t>
      </w:r>
    </w:p>
    <w:p w14:paraId="540BC543" w14:textId="398A3F15" w:rsidR="6D82B97E" w:rsidRDefault="6D82B97E" w:rsidP="6EA0229B">
      <w:pPr>
        <w:pStyle w:val="ListParagraph"/>
        <w:numPr>
          <w:ilvl w:val="0"/>
          <w:numId w:val="21"/>
        </w:numPr>
        <w:spacing w:after="0" w:line="276" w:lineRule="auto"/>
        <w:rPr>
          <w:i/>
          <w:iCs/>
          <w:sz w:val="22"/>
          <w:szCs w:val="22"/>
        </w:rPr>
      </w:pPr>
      <w:r w:rsidRPr="6EA0229B">
        <w:rPr>
          <w:sz w:val="22"/>
          <w:szCs w:val="22"/>
        </w:rPr>
        <w:t>Fully and part funded CPD and trainin</w:t>
      </w:r>
      <w:r w:rsidRPr="6EA0229B">
        <w:rPr>
          <w:i/>
          <w:iCs/>
          <w:sz w:val="22"/>
          <w:szCs w:val="22"/>
        </w:rPr>
        <w:t xml:space="preserve">g </w:t>
      </w:r>
    </w:p>
    <w:p w14:paraId="5A2AD277" w14:textId="21558086" w:rsidR="6D82B97E" w:rsidRDefault="6D82B97E" w:rsidP="6EA0229B">
      <w:pPr>
        <w:pStyle w:val="ListParagraph"/>
        <w:numPr>
          <w:ilvl w:val="0"/>
          <w:numId w:val="21"/>
        </w:numPr>
        <w:spacing w:after="0" w:line="276" w:lineRule="auto"/>
        <w:rPr>
          <w:sz w:val="22"/>
          <w:szCs w:val="22"/>
        </w:rPr>
      </w:pPr>
      <w:r w:rsidRPr="6EA0229B">
        <w:rPr>
          <w:sz w:val="22"/>
          <w:szCs w:val="22"/>
        </w:rPr>
        <w:t xml:space="preserve">Cycle to work scheme provided by Cycle scheme. </w:t>
      </w:r>
    </w:p>
    <w:p w14:paraId="49332CBC" w14:textId="5DE39D10" w:rsidR="6D82B97E" w:rsidRDefault="6D82B97E" w:rsidP="6EA0229B">
      <w:pPr>
        <w:pStyle w:val="ListParagraph"/>
        <w:numPr>
          <w:ilvl w:val="0"/>
          <w:numId w:val="21"/>
        </w:numPr>
        <w:spacing w:after="0" w:line="276" w:lineRule="auto"/>
        <w:rPr>
          <w:sz w:val="22"/>
          <w:szCs w:val="22"/>
        </w:rPr>
      </w:pPr>
      <w:r w:rsidRPr="6EA0229B">
        <w:rPr>
          <w:sz w:val="22"/>
          <w:szCs w:val="22"/>
        </w:rPr>
        <w:t xml:space="preserve">Family Friendly Policies </w:t>
      </w:r>
    </w:p>
    <w:p w14:paraId="67684DA9" w14:textId="4DB17084" w:rsidR="6D82B97E" w:rsidRDefault="6D82B97E" w:rsidP="6EA0229B">
      <w:pPr>
        <w:pStyle w:val="ListParagraph"/>
        <w:numPr>
          <w:ilvl w:val="0"/>
          <w:numId w:val="21"/>
        </w:numPr>
        <w:spacing w:after="0" w:line="276" w:lineRule="auto"/>
        <w:rPr>
          <w:sz w:val="22"/>
          <w:szCs w:val="22"/>
        </w:rPr>
      </w:pPr>
      <w:r w:rsidRPr="6EA0229B">
        <w:rPr>
          <w:sz w:val="22"/>
          <w:szCs w:val="22"/>
        </w:rPr>
        <w:t>Eye test fee for employees who use VDU.</w:t>
      </w:r>
    </w:p>
    <w:p w14:paraId="68CAD222" w14:textId="29DBA722" w:rsidR="6D82B97E" w:rsidRDefault="6D82B97E" w:rsidP="6EA0229B">
      <w:pPr>
        <w:pStyle w:val="ListParagraph"/>
        <w:numPr>
          <w:ilvl w:val="0"/>
          <w:numId w:val="21"/>
        </w:numPr>
        <w:spacing w:after="0" w:line="276" w:lineRule="auto"/>
        <w:rPr>
          <w:sz w:val="22"/>
          <w:szCs w:val="22"/>
        </w:rPr>
      </w:pPr>
      <w:r w:rsidRPr="6EA0229B">
        <w:rPr>
          <w:sz w:val="22"/>
          <w:szCs w:val="22"/>
        </w:rPr>
        <w:t>Targeted and themed wellbeing initiatives throughout the year</w:t>
      </w:r>
    </w:p>
    <w:p w14:paraId="5F97BEA3" w14:textId="11024334" w:rsidR="6D82B97E" w:rsidRDefault="6D82B97E" w:rsidP="6EA0229B">
      <w:pPr>
        <w:pStyle w:val="ListParagraph"/>
        <w:numPr>
          <w:ilvl w:val="0"/>
          <w:numId w:val="21"/>
        </w:numPr>
        <w:spacing w:after="0" w:line="276" w:lineRule="auto"/>
        <w:rPr>
          <w:sz w:val="22"/>
          <w:szCs w:val="22"/>
        </w:rPr>
      </w:pPr>
      <w:r w:rsidRPr="6EA0229B">
        <w:rPr>
          <w:sz w:val="22"/>
          <w:szCs w:val="22"/>
        </w:rPr>
        <w:t xml:space="preserve">Gym onsite </w:t>
      </w:r>
    </w:p>
    <w:p w14:paraId="2DC73D01" w14:textId="0DE64B55" w:rsidR="6EA0229B" w:rsidRDefault="6D82B97E" w:rsidP="51EF2152">
      <w:pPr>
        <w:pStyle w:val="ListParagraph"/>
        <w:numPr>
          <w:ilvl w:val="0"/>
          <w:numId w:val="21"/>
        </w:numPr>
        <w:spacing w:after="0" w:line="276" w:lineRule="auto"/>
        <w:rPr>
          <w:sz w:val="22"/>
          <w:szCs w:val="22"/>
        </w:rPr>
      </w:pPr>
      <w:r w:rsidRPr="51EF2152">
        <w:rPr>
          <w:sz w:val="22"/>
          <w:szCs w:val="22"/>
        </w:rPr>
        <w:t>On site Canteen and Coffee Shop on each site.</w:t>
      </w:r>
    </w:p>
    <w:p w14:paraId="71829932" w14:textId="77777777" w:rsidR="00C35EDF" w:rsidRDefault="00C35EDF" w:rsidP="00C35EDF">
      <w:pPr>
        <w:spacing w:after="0" w:line="276" w:lineRule="auto"/>
        <w:rPr>
          <w:sz w:val="22"/>
          <w:szCs w:val="22"/>
        </w:rPr>
      </w:pPr>
    </w:p>
    <w:p w14:paraId="3081CAB0" w14:textId="77777777" w:rsidR="00C35EDF" w:rsidRPr="00C35EDF" w:rsidRDefault="00C35EDF" w:rsidP="00C35EDF">
      <w:pPr>
        <w:autoSpaceDE w:val="0"/>
        <w:autoSpaceDN w:val="0"/>
        <w:adjustRightInd w:val="0"/>
        <w:rPr>
          <w:rStyle w:val="Emphasis"/>
          <w:b/>
          <w:bCs/>
          <w:sz w:val="22"/>
          <w:szCs w:val="22"/>
        </w:rPr>
      </w:pPr>
      <w:r w:rsidRPr="00C35EDF">
        <w:rPr>
          <w:rStyle w:val="Emphasis"/>
          <w:b/>
          <w:bCs/>
          <w:sz w:val="22"/>
          <w:szCs w:val="22"/>
        </w:rPr>
        <w:t xml:space="preserve">Lecturers appointed, who have not achieved a recognised teaching qualification such as PGCE, DTLLS or QTLS, will not be able to progress beyond spine point 2.  </w:t>
      </w:r>
    </w:p>
    <w:p w14:paraId="64D94026" w14:textId="4AFAF2B9" w:rsidR="00C35EDF" w:rsidRPr="00C35EDF" w:rsidRDefault="00C35EDF" w:rsidP="00C35EDF">
      <w:pPr>
        <w:autoSpaceDE w:val="0"/>
        <w:autoSpaceDN w:val="0"/>
        <w:adjustRightInd w:val="0"/>
        <w:rPr>
          <w:b/>
          <w:bCs/>
          <w:i/>
          <w:iCs/>
          <w:sz w:val="22"/>
          <w:szCs w:val="22"/>
        </w:rPr>
      </w:pPr>
      <w:r w:rsidRPr="00C35EDF">
        <w:rPr>
          <w:b/>
          <w:bCs/>
          <w:i/>
          <w:iCs/>
          <w:sz w:val="22"/>
          <w:szCs w:val="22"/>
        </w:rPr>
        <w:t xml:space="preserve">It is the expectation that fully qualified lecturers would normally be appointed on spine point 3 with progression to 4. </w:t>
      </w:r>
    </w:p>
    <w:p w14:paraId="330BF794" w14:textId="77777777" w:rsidR="00C35EDF" w:rsidRDefault="00C35EDF" w:rsidP="00C35EDF">
      <w:pPr>
        <w:autoSpaceDE w:val="0"/>
        <w:autoSpaceDN w:val="0"/>
        <w:adjustRightInd w:val="0"/>
        <w:rPr>
          <w:sz w:val="22"/>
          <w:szCs w:val="22"/>
        </w:rPr>
      </w:pPr>
    </w:p>
    <w:p w14:paraId="3A4F8B8B" w14:textId="77777777" w:rsidR="00C35EDF" w:rsidRPr="00E7704C" w:rsidRDefault="00C35EDF" w:rsidP="00C35EDF">
      <w:pPr>
        <w:ind w:right="-199"/>
        <w:rPr>
          <w:b/>
          <w:bCs/>
          <w:sz w:val="22"/>
          <w:szCs w:val="22"/>
        </w:rPr>
      </w:pPr>
      <w:r w:rsidRPr="6EA0229B">
        <w:rPr>
          <w:b/>
          <w:bCs/>
          <w:sz w:val="22"/>
          <w:szCs w:val="22"/>
        </w:rPr>
        <w:t>This job description and person specification is current at the date of issue. Changing organisational needs may require the job description to change, within reason, after prior consultation with the post holder.</w:t>
      </w:r>
    </w:p>
    <w:p w14:paraId="18A9302F" w14:textId="77777777" w:rsidR="00C35EDF" w:rsidRDefault="00C35EDF" w:rsidP="00C35EDF">
      <w:pPr>
        <w:spacing w:after="0"/>
        <w:ind w:right="-199"/>
        <w:rPr>
          <w:b/>
          <w:bCs/>
          <w:sz w:val="22"/>
          <w:szCs w:val="22"/>
        </w:rPr>
      </w:pPr>
      <w:r w:rsidRPr="6EA0229B">
        <w:rPr>
          <w:b/>
          <w:bCs/>
          <w:sz w:val="22"/>
          <w:szCs w:val="22"/>
        </w:rPr>
        <w:t>Please note that we advertise our salaries on a range to indicate the trajectory of progression that can be made. Appointments are usually made at the start of the salary range. The salary structure includes progression within the published grades, subject to service, funding, and performance.</w:t>
      </w:r>
    </w:p>
    <w:p w14:paraId="2DAA4900" w14:textId="77777777" w:rsidR="00C35EDF" w:rsidRPr="00E7704C" w:rsidRDefault="00C35EDF" w:rsidP="00C35EDF">
      <w:pPr>
        <w:spacing w:after="0"/>
        <w:ind w:right="-199"/>
        <w:rPr>
          <w:b/>
          <w:bCs/>
          <w:sz w:val="22"/>
          <w:szCs w:val="22"/>
        </w:rPr>
      </w:pPr>
    </w:p>
    <w:p w14:paraId="78BF5B3D" w14:textId="77777777" w:rsidR="00C35EDF" w:rsidRPr="00E7704C" w:rsidRDefault="00C35EDF" w:rsidP="00C35EDF">
      <w:pPr>
        <w:ind w:right="-199"/>
        <w:rPr>
          <w:b/>
          <w:bCs/>
          <w:sz w:val="22"/>
          <w:szCs w:val="22"/>
        </w:rPr>
      </w:pPr>
      <w:r w:rsidRPr="6EA0229B">
        <w:rPr>
          <w:b/>
          <w:bCs/>
          <w:sz w:val="22"/>
          <w:szCs w:val="22"/>
        </w:rPr>
        <w:t>The work may be carried out in the post described in any of the College's centres.</w:t>
      </w:r>
    </w:p>
    <w:p w14:paraId="3A85CE7E" w14:textId="77777777" w:rsidR="00C35EDF" w:rsidRPr="00C35EDF" w:rsidRDefault="00C35EDF" w:rsidP="00C35EDF">
      <w:pPr>
        <w:spacing w:after="0" w:line="276" w:lineRule="auto"/>
        <w:rPr>
          <w:sz w:val="22"/>
          <w:szCs w:val="22"/>
        </w:rPr>
      </w:pPr>
    </w:p>
    <w:sectPr w:rsidR="00C35EDF" w:rsidRPr="00C35EDF" w:rsidSect="00007130">
      <w:headerReference w:type="default" r:id="rId11"/>
      <w:footerReference w:type="even" r:id="rId12"/>
      <w:footerReference w:type="default" r:id="rId13"/>
      <w:pgSz w:w="12240" w:h="15840"/>
      <w:pgMar w:top="205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D78CE" w14:textId="77777777" w:rsidR="00DB2F1C" w:rsidRDefault="00DB2F1C" w:rsidP="00007130">
      <w:pPr>
        <w:spacing w:after="0"/>
      </w:pPr>
      <w:r>
        <w:separator/>
      </w:r>
    </w:p>
  </w:endnote>
  <w:endnote w:type="continuationSeparator" w:id="0">
    <w:p w14:paraId="198212EB" w14:textId="77777777" w:rsidR="00DB2F1C" w:rsidRDefault="00DB2F1C" w:rsidP="00007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6930912"/>
      <w:docPartObj>
        <w:docPartGallery w:val="Page Numbers (Bottom of Page)"/>
        <w:docPartUnique/>
      </w:docPartObj>
    </w:sdtPr>
    <w:sdtEndPr>
      <w:rPr>
        <w:rStyle w:val="PageNumber"/>
      </w:rPr>
    </w:sdtEndPr>
    <w:sdtContent>
      <w:p w14:paraId="7DC5D88B" w14:textId="75C6749D" w:rsidR="00BB0DA5" w:rsidRDefault="00BB0DA5" w:rsidP="00533B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1B20CA" w14:textId="77777777" w:rsidR="00BB0DA5" w:rsidRDefault="00BB0DA5" w:rsidP="00BB0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3702433"/>
      <w:docPartObj>
        <w:docPartGallery w:val="Page Numbers (Bottom of Page)"/>
        <w:docPartUnique/>
      </w:docPartObj>
    </w:sdtPr>
    <w:sdtEndPr>
      <w:rPr>
        <w:rStyle w:val="PageNumber"/>
      </w:rPr>
    </w:sdtEndPr>
    <w:sdtContent>
      <w:p w14:paraId="30F95290" w14:textId="47674C9B" w:rsidR="00BB0DA5" w:rsidRDefault="00BB0DA5" w:rsidP="00533B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1D17">
          <w:rPr>
            <w:rStyle w:val="PageNumber"/>
            <w:noProof/>
          </w:rPr>
          <w:t>3</w:t>
        </w:r>
        <w:r>
          <w:rPr>
            <w:rStyle w:val="PageNumber"/>
          </w:rPr>
          <w:fldChar w:fldCharType="end"/>
        </w:r>
      </w:p>
    </w:sdtContent>
  </w:sdt>
  <w:p w14:paraId="0DCDF33E" w14:textId="77777777" w:rsidR="00BB0DA5" w:rsidRDefault="00BB0DA5" w:rsidP="00BB0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092F3" w14:textId="77777777" w:rsidR="00DB2F1C" w:rsidRDefault="00DB2F1C" w:rsidP="00007130">
      <w:pPr>
        <w:spacing w:after="0"/>
      </w:pPr>
      <w:r>
        <w:separator/>
      </w:r>
    </w:p>
  </w:footnote>
  <w:footnote w:type="continuationSeparator" w:id="0">
    <w:p w14:paraId="059D3AEB" w14:textId="77777777" w:rsidR="00DB2F1C" w:rsidRDefault="00DB2F1C" w:rsidP="000071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9BC4" w14:textId="58363A7C" w:rsidR="00007130" w:rsidRDefault="00733E85" w:rsidP="00733E85">
    <w:pPr>
      <w:pStyle w:val="Header"/>
      <w:jc w:val="center"/>
    </w:pPr>
    <w:r>
      <w:rPr>
        <w:noProof/>
      </w:rPr>
      <w:drawing>
        <wp:inline distT="0" distB="0" distL="0" distR="0" wp14:anchorId="06AAD5DE" wp14:editId="62DB5514">
          <wp:extent cx="16002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0000025C">
      <w:start w:val="1"/>
      <w:numFmt w:val="bullet"/>
      <w:lvlText w:val="•"/>
      <w:lvlJc w:val="left"/>
      <w:pPr>
        <w:ind w:left="2880" w:hanging="360"/>
      </w:pPr>
    </w:lvl>
    <w:lvl w:ilvl="4" w:tplc="0000025D">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8F1F17"/>
    <w:multiLevelType w:val="hybridMultilevel"/>
    <w:tmpl w:val="D6BC9EB0"/>
    <w:lvl w:ilvl="0" w:tplc="08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78769F5"/>
    <w:multiLevelType w:val="hybridMultilevel"/>
    <w:tmpl w:val="5C828494"/>
    <w:lvl w:ilvl="0" w:tplc="4344E538">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723F0E"/>
    <w:multiLevelType w:val="hybridMultilevel"/>
    <w:tmpl w:val="380456C2"/>
    <w:lvl w:ilvl="0" w:tplc="CE9E252C">
      <w:start w:val="1"/>
      <w:numFmt w:val="decimal"/>
      <w:lvlText w:val="%1."/>
      <w:lvlJc w:val="left"/>
      <w:pPr>
        <w:tabs>
          <w:tab w:val="num" w:pos="720"/>
        </w:tabs>
        <w:ind w:left="720" w:hanging="360"/>
      </w:pPr>
      <w:rPr>
        <w:rFonts w:hint="default"/>
        <w:b/>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5815F1"/>
    <w:multiLevelType w:val="hybridMultilevel"/>
    <w:tmpl w:val="0CE4F4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34A4030"/>
    <w:multiLevelType w:val="hybridMultilevel"/>
    <w:tmpl w:val="5DE81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E91426"/>
    <w:multiLevelType w:val="hybridMultilevel"/>
    <w:tmpl w:val="7A5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6874AC"/>
    <w:multiLevelType w:val="hybridMultilevel"/>
    <w:tmpl w:val="8A820D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12431"/>
    <w:multiLevelType w:val="multilevel"/>
    <w:tmpl w:val="DFC401F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2070440"/>
    <w:multiLevelType w:val="hybridMultilevel"/>
    <w:tmpl w:val="99BE8AB8"/>
    <w:lvl w:ilvl="0" w:tplc="4344E538">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C4C5E"/>
    <w:multiLevelType w:val="hybridMultilevel"/>
    <w:tmpl w:val="DB723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C1E1A"/>
    <w:multiLevelType w:val="hybridMultilevel"/>
    <w:tmpl w:val="2038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F1898"/>
    <w:multiLevelType w:val="hybridMultilevel"/>
    <w:tmpl w:val="7AA2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E3807"/>
    <w:multiLevelType w:val="hybridMultilevel"/>
    <w:tmpl w:val="2E54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138AA"/>
    <w:multiLevelType w:val="hybridMultilevel"/>
    <w:tmpl w:val="D534EC50"/>
    <w:lvl w:ilvl="0" w:tplc="08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C860037"/>
    <w:multiLevelType w:val="hybridMultilevel"/>
    <w:tmpl w:val="DFAC5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8256D3"/>
    <w:multiLevelType w:val="hybridMultilevel"/>
    <w:tmpl w:val="3824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27304A"/>
    <w:multiLevelType w:val="hybridMultilevel"/>
    <w:tmpl w:val="E6841594"/>
    <w:lvl w:ilvl="0" w:tplc="4344E538">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11E3F"/>
    <w:multiLevelType w:val="hybridMultilevel"/>
    <w:tmpl w:val="13A29E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A5347"/>
    <w:multiLevelType w:val="hybridMultilevel"/>
    <w:tmpl w:val="21D8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635F05"/>
    <w:multiLevelType w:val="hybridMultilevel"/>
    <w:tmpl w:val="19901756"/>
    <w:lvl w:ilvl="0" w:tplc="C786F13C">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DAE7C4A"/>
    <w:multiLevelType w:val="hybridMultilevel"/>
    <w:tmpl w:val="030E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B2306"/>
    <w:multiLevelType w:val="hybridMultilevel"/>
    <w:tmpl w:val="4A66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350BC"/>
    <w:multiLevelType w:val="hybridMultilevel"/>
    <w:tmpl w:val="AAEC9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2385646">
    <w:abstractNumId w:val="0"/>
  </w:num>
  <w:num w:numId="2" w16cid:durableId="288051973">
    <w:abstractNumId w:val="1"/>
  </w:num>
  <w:num w:numId="3" w16cid:durableId="320081460">
    <w:abstractNumId w:val="2"/>
  </w:num>
  <w:num w:numId="4" w16cid:durableId="1198816774">
    <w:abstractNumId w:val="3"/>
  </w:num>
  <w:num w:numId="5" w16cid:durableId="676273065">
    <w:abstractNumId w:val="4"/>
  </w:num>
  <w:num w:numId="6" w16cid:durableId="716007054">
    <w:abstractNumId w:val="5"/>
  </w:num>
  <w:num w:numId="7" w16cid:durableId="1091706170">
    <w:abstractNumId w:val="6"/>
  </w:num>
  <w:num w:numId="8" w16cid:durableId="1952663440">
    <w:abstractNumId w:val="25"/>
  </w:num>
  <w:num w:numId="9" w16cid:durableId="157313404">
    <w:abstractNumId w:val="19"/>
  </w:num>
  <w:num w:numId="10" w16cid:durableId="820774845">
    <w:abstractNumId w:val="22"/>
  </w:num>
  <w:num w:numId="11" w16cid:durableId="1648390666">
    <w:abstractNumId w:val="28"/>
  </w:num>
  <w:num w:numId="12" w16cid:durableId="1017148630">
    <w:abstractNumId w:val="10"/>
  </w:num>
  <w:num w:numId="13" w16cid:durableId="1226603971">
    <w:abstractNumId w:val="14"/>
  </w:num>
  <w:num w:numId="14" w16cid:durableId="1694111425">
    <w:abstractNumId w:val="9"/>
  </w:num>
  <w:num w:numId="15" w16cid:durableId="1669091016">
    <w:abstractNumId w:val="21"/>
  </w:num>
  <w:num w:numId="16" w16cid:durableId="1199663627">
    <w:abstractNumId w:val="23"/>
  </w:num>
  <w:num w:numId="17" w16cid:durableId="1250234293">
    <w:abstractNumId w:val="8"/>
  </w:num>
  <w:num w:numId="18" w16cid:durableId="372972059">
    <w:abstractNumId w:val="15"/>
  </w:num>
  <w:num w:numId="19" w16cid:durableId="1333526903">
    <w:abstractNumId w:val="13"/>
  </w:num>
  <w:num w:numId="20" w16cid:durableId="668947892">
    <w:abstractNumId w:val="17"/>
  </w:num>
  <w:num w:numId="21" w16cid:durableId="132333206">
    <w:abstractNumId w:val="12"/>
  </w:num>
  <w:num w:numId="22" w16cid:durableId="828210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7005975">
    <w:abstractNumId w:val="26"/>
  </w:num>
  <w:num w:numId="24" w16cid:durableId="1048722472">
    <w:abstractNumId w:val="20"/>
  </w:num>
  <w:num w:numId="25" w16cid:durableId="1173375558">
    <w:abstractNumId w:val="7"/>
  </w:num>
  <w:num w:numId="26" w16cid:durableId="776098463">
    <w:abstractNumId w:val="18"/>
  </w:num>
  <w:num w:numId="27" w16cid:durableId="2060395286">
    <w:abstractNumId w:val="24"/>
  </w:num>
  <w:num w:numId="28" w16cid:durableId="1588801924">
    <w:abstractNumId w:val="16"/>
  </w:num>
  <w:num w:numId="29" w16cid:durableId="743114453">
    <w:abstractNumId w:val="11"/>
  </w:num>
  <w:num w:numId="30" w16cid:durableId="358093675">
    <w:abstractNumId w:val="29"/>
  </w:num>
  <w:num w:numId="31" w16cid:durableId="18381053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45"/>
    <w:rsid w:val="00007130"/>
    <w:rsid w:val="00027FFE"/>
    <w:rsid w:val="00044AFF"/>
    <w:rsid w:val="00045316"/>
    <w:rsid w:val="00051910"/>
    <w:rsid w:val="00052623"/>
    <w:rsid w:val="000535B5"/>
    <w:rsid w:val="0005400A"/>
    <w:rsid w:val="00054C46"/>
    <w:rsid w:val="0006687C"/>
    <w:rsid w:val="000677BE"/>
    <w:rsid w:val="00070801"/>
    <w:rsid w:val="00077ECB"/>
    <w:rsid w:val="000A1935"/>
    <w:rsid w:val="000B5F36"/>
    <w:rsid w:val="000C0F3E"/>
    <w:rsid w:val="000C443C"/>
    <w:rsid w:val="000D24A4"/>
    <w:rsid w:val="000D3560"/>
    <w:rsid w:val="000D4567"/>
    <w:rsid w:val="000D68F8"/>
    <w:rsid w:val="000E188F"/>
    <w:rsid w:val="000F2A43"/>
    <w:rsid w:val="000F618B"/>
    <w:rsid w:val="000F6C36"/>
    <w:rsid w:val="00120CA1"/>
    <w:rsid w:val="001400A4"/>
    <w:rsid w:val="001474AA"/>
    <w:rsid w:val="00164FA2"/>
    <w:rsid w:val="0016760B"/>
    <w:rsid w:val="00180265"/>
    <w:rsid w:val="00184173"/>
    <w:rsid w:val="00197C01"/>
    <w:rsid w:val="001A145D"/>
    <w:rsid w:val="001A5C66"/>
    <w:rsid w:val="001B1A45"/>
    <w:rsid w:val="001D0C85"/>
    <w:rsid w:val="001D2600"/>
    <w:rsid w:val="001F4DF5"/>
    <w:rsid w:val="00202455"/>
    <w:rsid w:val="0024134F"/>
    <w:rsid w:val="002668E4"/>
    <w:rsid w:val="002734F3"/>
    <w:rsid w:val="002A2539"/>
    <w:rsid w:val="002A5E0E"/>
    <w:rsid w:val="002B25E2"/>
    <w:rsid w:val="002B4BA4"/>
    <w:rsid w:val="002D1196"/>
    <w:rsid w:val="002D2B78"/>
    <w:rsid w:val="002E787D"/>
    <w:rsid w:val="003131D1"/>
    <w:rsid w:val="00323CE7"/>
    <w:rsid w:val="00331C48"/>
    <w:rsid w:val="00341F68"/>
    <w:rsid w:val="00344215"/>
    <w:rsid w:val="0035740B"/>
    <w:rsid w:val="0036037F"/>
    <w:rsid w:val="00361F45"/>
    <w:rsid w:val="00380B33"/>
    <w:rsid w:val="003A153C"/>
    <w:rsid w:val="003A3A78"/>
    <w:rsid w:val="003B2D8E"/>
    <w:rsid w:val="003C3D36"/>
    <w:rsid w:val="003C524A"/>
    <w:rsid w:val="003C52D9"/>
    <w:rsid w:val="003C53FF"/>
    <w:rsid w:val="003F314C"/>
    <w:rsid w:val="004009ED"/>
    <w:rsid w:val="004045A7"/>
    <w:rsid w:val="00411EAF"/>
    <w:rsid w:val="00413AF0"/>
    <w:rsid w:val="00430581"/>
    <w:rsid w:val="0043260D"/>
    <w:rsid w:val="0043457B"/>
    <w:rsid w:val="004347DB"/>
    <w:rsid w:val="00434DA4"/>
    <w:rsid w:val="00436B2A"/>
    <w:rsid w:val="00437DE3"/>
    <w:rsid w:val="004444DF"/>
    <w:rsid w:val="00450C89"/>
    <w:rsid w:val="004708B9"/>
    <w:rsid w:val="004725E3"/>
    <w:rsid w:val="00477E09"/>
    <w:rsid w:val="00482054"/>
    <w:rsid w:val="00484FAD"/>
    <w:rsid w:val="00491A46"/>
    <w:rsid w:val="004A6BF1"/>
    <w:rsid w:val="004C2040"/>
    <w:rsid w:val="004D6640"/>
    <w:rsid w:val="004D7537"/>
    <w:rsid w:val="004E637C"/>
    <w:rsid w:val="004E6ADA"/>
    <w:rsid w:val="004E7ABA"/>
    <w:rsid w:val="00531417"/>
    <w:rsid w:val="0055271C"/>
    <w:rsid w:val="00574E64"/>
    <w:rsid w:val="00583D41"/>
    <w:rsid w:val="00593CAD"/>
    <w:rsid w:val="005B757D"/>
    <w:rsid w:val="005C1D17"/>
    <w:rsid w:val="005C2F66"/>
    <w:rsid w:val="005D26A5"/>
    <w:rsid w:val="005F6950"/>
    <w:rsid w:val="0060185C"/>
    <w:rsid w:val="00612848"/>
    <w:rsid w:val="00617651"/>
    <w:rsid w:val="00622F54"/>
    <w:rsid w:val="00653DD0"/>
    <w:rsid w:val="0066386B"/>
    <w:rsid w:val="00665245"/>
    <w:rsid w:val="006653E8"/>
    <w:rsid w:val="006704F9"/>
    <w:rsid w:val="00677A13"/>
    <w:rsid w:val="00681C23"/>
    <w:rsid w:val="00682D00"/>
    <w:rsid w:val="0068682D"/>
    <w:rsid w:val="00694D79"/>
    <w:rsid w:val="006A28C9"/>
    <w:rsid w:val="006B152C"/>
    <w:rsid w:val="006B7E7A"/>
    <w:rsid w:val="006C1E4D"/>
    <w:rsid w:val="006C34DD"/>
    <w:rsid w:val="006F17C5"/>
    <w:rsid w:val="00701772"/>
    <w:rsid w:val="00703CF4"/>
    <w:rsid w:val="00706143"/>
    <w:rsid w:val="00710D82"/>
    <w:rsid w:val="00726278"/>
    <w:rsid w:val="00731964"/>
    <w:rsid w:val="00733E85"/>
    <w:rsid w:val="00734C1C"/>
    <w:rsid w:val="007419CB"/>
    <w:rsid w:val="007512A0"/>
    <w:rsid w:val="00753A0B"/>
    <w:rsid w:val="007571B5"/>
    <w:rsid w:val="00780FFE"/>
    <w:rsid w:val="00794E86"/>
    <w:rsid w:val="007A3AD5"/>
    <w:rsid w:val="007B7484"/>
    <w:rsid w:val="007B7D8A"/>
    <w:rsid w:val="007D74E1"/>
    <w:rsid w:val="007E311B"/>
    <w:rsid w:val="007E31B5"/>
    <w:rsid w:val="007F044B"/>
    <w:rsid w:val="00834ACC"/>
    <w:rsid w:val="00843F82"/>
    <w:rsid w:val="00861DC1"/>
    <w:rsid w:val="0086558E"/>
    <w:rsid w:val="00881ED3"/>
    <w:rsid w:val="00884E74"/>
    <w:rsid w:val="00885174"/>
    <w:rsid w:val="008B052C"/>
    <w:rsid w:val="008B67C1"/>
    <w:rsid w:val="008C344D"/>
    <w:rsid w:val="008C4D00"/>
    <w:rsid w:val="008D5817"/>
    <w:rsid w:val="008D742A"/>
    <w:rsid w:val="008E2442"/>
    <w:rsid w:val="008E5920"/>
    <w:rsid w:val="008F0A0E"/>
    <w:rsid w:val="008F62F1"/>
    <w:rsid w:val="00901574"/>
    <w:rsid w:val="009045E9"/>
    <w:rsid w:val="009248AE"/>
    <w:rsid w:val="0093320F"/>
    <w:rsid w:val="00933514"/>
    <w:rsid w:val="009622AF"/>
    <w:rsid w:val="00967C48"/>
    <w:rsid w:val="00995959"/>
    <w:rsid w:val="00996CC2"/>
    <w:rsid w:val="009A2E54"/>
    <w:rsid w:val="009A3F5E"/>
    <w:rsid w:val="009A4734"/>
    <w:rsid w:val="009B580C"/>
    <w:rsid w:val="009D09BE"/>
    <w:rsid w:val="00A1394F"/>
    <w:rsid w:val="00A26E15"/>
    <w:rsid w:val="00A305E4"/>
    <w:rsid w:val="00A3254C"/>
    <w:rsid w:val="00A3653A"/>
    <w:rsid w:val="00A51931"/>
    <w:rsid w:val="00A524D5"/>
    <w:rsid w:val="00AA21CE"/>
    <w:rsid w:val="00AD2294"/>
    <w:rsid w:val="00AD5CF4"/>
    <w:rsid w:val="00AD6A88"/>
    <w:rsid w:val="00AD70AC"/>
    <w:rsid w:val="00AE161A"/>
    <w:rsid w:val="00AF2944"/>
    <w:rsid w:val="00B011D5"/>
    <w:rsid w:val="00B03308"/>
    <w:rsid w:val="00B3301D"/>
    <w:rsid w:val="00B4676C"/>
    <w:rsid w:val="00B506D5"/>
    <w:rsid w:val="00B70C37"/>
    <w:rsid w:val="00B76C23"/>
    <w:rsid w:val="00B82FB9"/>
    <w:rsid w:val="00B84CF4"/>
    <w:rsid w:val="00BA0289"/>
    <w:rsid w:val="00BB0DA5"/>
    <w:rsid w:val="00BC3043"/>
    <w:rsid w:val="00BD320E"/>
    <w:rsid w:val="00BE08A4"/>
    <w:rsid w:val="00BE7ACD"/>
    <w:rsid w:val="00BF539D"/>
    <w:rsid w:val="00BF5D5F"/>
    <w:rsid w:val="00C03738"/>
    <w:rsid w:val="00C12DD0"/>
    <w:rsid w:val="00C16250"/>
    <w:rsid w:val="00C17DBE"/>
    <w:rsid w:val="00C3420A"/>
    <w:rsid w:val="00C35EDF"/>
    <w:rsid w:val="00C43527"/>
    <w:rsid w:val="00C45B80"/>
    <w:rsid w:val="00C46EE9"/>
    <w:rsid w:val="00C656D0"/>
    <w:rsid w:val="00C86F8F"/>
    <w:rsid w:val="00C915DC"/>
    <w:rsid w:val="00C92C48"/>
    <w:rsid w:val="00CA5B11"/>
    <w:rsid w:val="00CA7699"/>
    <w:rsid w:val="00CB693B"/>
    <w:rsid w:val="00CF7BBC"/>
    <w:rsid w:val="00D23950"/>
    <w:rsid w:val="00D354E3"/>
    <w:rsid w:val="00D37546"/>
    <w:rsid w:val="00D41842"/>
    <w:rsid w:val="00D44B4A"/>
    <w:rsid w:val="00D6555E"/>
    <w:rsid w:val="00D93E98"/>
    <w:rsid w:val="00DA331E"/>
    <w:rsid w:val="00DB2F1C"/>
    <w:rsid w:val="00DB334F"/>
    <w:rsid w:val="00DD2E42"/>
    <w:rsid w:val="00DD4E0B"/>
    <w:rsid w:val="00DD70A6"/>
    <w:rsid w:val="00DD7215"/>
    <w:rsid w:val="00DE3CF8"/>
    <w:rsid w:val="00DE4E48"/>
    <w:rsid w:val="00DE59ED"/>
    <w:rsid w:val="00DE74A5"/>
    <w:rsid w:val="00DF5AFF"/>
    <w:rsid w:val="00E047CA"/>
    <w:rsid w:val="00E07070"/>
    <w:rsid w:val="00E10528"/>
    <w:rsid w:val="00E132C0"/>
    <w:rsid w:val="00E15C8D"/>
    <w:rsid w:val="00E22D67"/>
    <w:rsid w:val="00E23943"/>
    <w:rsid w:val="00E2786D"/>
    <w:rsid w:val="00E47096"/>
    <w:rsid w:val="00E61A46"/>
    <w:rsid w:val="00E655DA"/>
    <w:rsid w:val="00E75920"/>
    <w:rsid w:val="00E7704C"/>
    <w:rsid w:val="00EB0B7B"/>
    <w:rsid w:val="00EB411F"/>
    <w:rsid w:val="00EE4DF5"/>
    <w:rsid w:val="00EF100E"/>
    <w:rsid w:val="00F05337"/>
    <w:rsid w:val="00F222F2"/>
    <w:rsid w:val="00F30B1E"/>
    <w:rsid w:val="00F47C48"/>
    <w:rsid w:val="00F55650"/>
    <w:rsid w:val="00F665B6"/>
    <w:rsid w:val="00F70C00"/>
    <w:rsid w:val="00F72073"/>
    <w:rsid w:val="00F7479A"/>
    <w:rsid w:val="00F8597E"/>
    <w:rsid w:val="00F92F10"/>
    <w:rsid w:val="00F9502D"/>
    <w:rsid w:val="00FA5DB0"/>
    <w:rsid w:val="00FB7BF4"/>
    <w:rsid w:val="00FD36CC"/>
    <w:rsid w:val="00FD388D"/>
    <w:rsid w:val="00FE1FA4"/>
    <w:rsid w:val="00FF3ED1"/>
    <w:rsid w:val="00FF501A"/>
    <w:rsid w:val="0F2EB9E4"/>
    <w:rsid w:val="20922E9D"/>
    <w:rsid w:val="20DE8E86"/>
    <w:rsid w:val="230417B3"/>
    <w:rsid w:val="272E58C6"/>
    <w:rsid w:val="2901AD3E"/>
    <w:rsid w:val="30C66657"/>
    <w:rsid w:val="34B3E5AF"/>
    <w:rsid w:val="36637CC1"/>
    <w:rsid w:val="3DEE63CF"/>
    <w:rsid w:val="3E38EC53"/>
    <w:rsid w:val="417FD70C"/>
    <w:rsid w:val="4B10FB52"/>
    <w:rsid w:val="4C3455ED"/>
    <w:rsid w:val="51EF2152"/>
    <w:rsid w:val="615269B9"/>
    <w:rsid w:val="6D82B97E"/>
    <w:rsid w:val="6EA0229B"/>
    <w:rsid w:val="71793AD5"/>
    <w:rsid w:val="741960CE"/>
    <w:rsid w:val="76FEE1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DCA1"/>
  <w15:chartTrackingRefBased/>
  <w15:docId w15:val="{780AD1EA-8539-E94D-8576-1FD515F2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8F"/>
    <w:pPr>
      <w:spacing w:after="80"/>
      <w:jc w:val="both"/>
    </w:pPr>
    <w:rPr>
      <w:sz w:val="20"/>
      <w:szCs w:val="20"/>
    </w:rPr>
  </w:style>
  <w:style w:type="paragraph" w:styleId="Heading1">
    <w:name w:val="heading 1"/>
    <w:basedOn w:val="Normal"/>
    <w:next w:val="Normal"/>
    <w:link w:val="Heading1Char"/>
    <w:qFormat/>
    <w:rsid w:val="00861DC1"/>
    <w:pPr>
      <w:keepNext/>
      <w:spacing w:after="0"/>
      <w:ind w:right="-199"/>
      <w:jc w:val="left"/>
      <w:outlineLvl w:val="0"/>
    </w:pPr>
    <w:rPr>
      <w:rFonts w:ascii="Times New Roman" w:eastAsia="Times New Roman" w:hAnsi="Times New Roman" w:cs="Times New Roman"/>
      <w:b/>
      <w:bCs/>
      <w:i/>
      <w:iCs/>
      <w:sz w:val="24"/>
      <w:lang w:eastAsia="en-US"/>
    </w:rPr>
  </w:style>
  <w:style w:type="paragraph" w:styleId="Heading2">
    <w:name w:val="heading 2"/>
    <w:basedOn w:val="Normal"/>
    <w:next w:val="Normal"/>
    <w:link w:val="Heading2Char"/>
    <w:uiPriority w:val="9"/>
    <w:unhideWhenUsed/>
    <w:qFormat/>
    <w:rsid w:val="00F95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4E7AB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F45"/>
  </w:style>
  <w:style w:type="paragraph" w:customStyle="1" w:styleId="Default">
    <w:name w:val="Default"/>
    <w:rsid w:val="00D354E3"/>
    <w:pPr>
      <w:autoSpaceDE w:val="0"/>
      <w:autoSpaceDN w:val="0"/>
      <w:adjustRightInd w:val="0"/>
    </w:pPr>
    <w:rPr>
      <w:rFonts w:ascii="Arial" w:eastAsia="Calibri" w:hAnsi="Arial" w:cs="Arial"/>
      <w:color w:val="000000"/>
      <w:lang w:eastAsia="en-US"/>
    </w:rPr>
  </w:style>
  <w:style w:type="table" w:styleId="TableGridLight">
    <w:name w:val="Grid Table Light"/>
    <w:basedOn w:val="TableNormal"/>
    <w:uiPriority w:val="40"/>
    <w:rsid w:val="00D354E3"/>
    <w:pPr>
      <w:jc w:val="both"/>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07130"/>
    <w:pPr>
      <w:tabs>
        <w:tab w:val="center" w:pos="4513"/>
        <w:tab w:val="right" w:pos="9026"/>
      </w:tabs>
      <w:spacing w:after="0"/>
    </w:pPr>
  </w:style>
  <w:style w:type="character" w:customStyle="1" w:styleId="HeaderChar">
    <w:name w:val="Header Char"/>
    <w:basedOn w:val="DefaultParagraphFont"/>
    <w:link w:val="Header"/>
    <w:uiPriority w:val="99"/>
    <w:rsid w:val="00007130"/>
    <w:rPr>
      <w:sz w:val="20"/>
      <w:szCs w:val="20"/>
    </w:rPr>
  </w:style>
  <w:style w:type="paragraph" w:styleId="Footer">
    <w:name w:val="footer"/>
    <w:basedOn w:val="Normal"/>
    <w:link w:val="FooterChar"/>
    <w:uiPriority w:val="99"/>
    <w:unhideWhenUsed/>
    <w:rsid w:val="00007130"/>
    <w:pPr>
      <w:tabs>
        <w:tab w:val="center" w:pos="4513"/>
        <w:tab w:val="right" w:pos="9026"/>
      </w:tabs>
      <w:spacing w:after="0"/>
    </w:pPr>
  </w:style>
  <w:style w:type="character" w:customStyle="1" w:styleId="FooterChar">
    <w:name w:val="Footer Char"/>
    <w:basedOn w:val="DefaultParagraphFont"/>
    <w:link w:val="Footer"/>
    <w:uiPriority w:val="99"/>
    <w:rsid w:val="00007130"/>
    <w:rPr>
      <w:sz w:val="20"/>
      <w:szCs w:val="20"/>
    </w:rPr>
  </w:style>
  <w:style w:type="paragraph" w:styleId="ListParagraph">
    <w:name w:val="List Paragraph"/>
    <w:basedOn w:val="Normal"/>
    <w:uiPriority w:val="34"/>
    <w:qFormat/>
    <w:rsid w:val="00BB0DA5"/>
    <w:pPr>
      <w:ind w:left="720"/>
      <w:contextualSpacing/>
    </w:pPr>
  </w:style>
  <w:style w:type="character" w:styleId="PageNumber">
    <w:name w:val="page number"/>
    <w:basedOn w:val="DefaultParagraphFont"/>
    <w:uiPriority w:val="99"/>
    <w:semiHidden/>
    <w:unhideWhenUsed/>
    <w:rsid w:val="00BB0DA5"/>
  </w:style>
  <w:style w:type="character" w:styleId="CommentReference">
    <w:name w:val="annotation reference"/>
    <w:basedOn w:val="DefaultParagraphFont"/>
    <w:uiPriority w:val="99"/>
    <w:semiHidden/>
    <w:unhideWhenUsed/>
    <w:rsid w:val="00FF3ED1"/>
    <w:rPr>
      <w:sz w:val="16"/>
      <w:szCs w:val="16"/>
    </w:rPr>
  </w:style>
  <w:style w:type="paragraph" w:styleId="CommentText">
    <w:name w:val="annotation text"/>
    <w:basedOn w:val="Normal"/>
    <w:link w:val="CommentTextChar"/>
    <w:uiPriority w:val="99"/>
    <w:semiHidden/>
    <w:unhideWhenUsed/>
    <w:rsid w:val="00FF3ED1"/>
  </w:style>
  <w:style w:type="character" w:customStyle="1" w:styleId="CommentTextChar">
    <w:name w:val="Comment Text Char"/>
    <w:basedOn w:val="DefaultParagraphFont"/>
    <w:link w:val="CommentText"/>
    <w:uiPriority w:val="99"/>
    <w:semiHidden/>
    <w:rsid w:val="00FF3ED1"/>
    <w:rPr>
      <w:sz w:val="20"/>
      <w:szCs w:val="20"/>
    </w:rPr>
  </w:style>
  <w:style w:type="paragraph" w:styleId="CommentSubject">
    <w:name w:val="annotation subject"/>
    <w:basedOn w:val="CommentText"/>
    <w:next w:val="CommentText"/>
    <w:link w:val="CommentSubjectChar"/>
    <w:uiPriority w:val="99"/>
    <w:semiHidden/>
    <w:unhideWhenUsed/>
    <w:rsid w:val="00FF3ED1"/>
    <w:rPr>
      <w:b/>
      <w:bCs/>
    </w:rPr>
  </w:style>
  <w:style w:type="character" w:customStyle="1" w:styleId="CommentSubjectChar">
    <w:name w:val="Comment Subject Char"/>
    <w:basedOn w:val="CommentTextChar"/>
    <w:link w:val="CommentSubject"/>
    <w:uiPriority w:val="99"/>
    <w:semiHidden/>
    <w:rsid w:val="00FF3ED1"/>
    <w:rPr>
      <w:b/>
      <w:bCs/>
      <w:sz w:val="20"/>
      <w:szCs w:val="20"/>
    </w:rPr>
  </w:style>
  <w:style w:type="paragraph" w:styleId="BalloonText">
    <w:name w:val="Balloon Text"/>
    <w:basedOn w:val="Normal"/>
    <w:link w:val="BalloonTextChar"/>
    <w:uiPriority w:val="99"/>
    <w:semiHidden/>
    <w:unhideWhenUsed/>
    <w:rsid w:val="007512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2A0"/>
    <w:rPr>
      <w:rFonts w:ascii="Segoe UI" w:hAnsi="Segoe UI" w:cs="Segoe UI"/>
      <w:sz w:val="18"/>
      <w:szCs w:val="18"/>
    </w:rPr>
  </w:style>
  <w:style w:type="table" w:styleId="TableGrid">
    <w:name w:val="Table Grid"/>
    <w:basedOn w:val="TableNormal"/>
    <w:uiPriority w:val="39"/>
    <w:rsid w:val="005D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A0289"/>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61DC1"/>
    <w:rPr>
      <w:rFonts w:ascii="Times New Roman" w:eastAsia="Times New Roman" w:hAnsi="Times New Roman" w:cs="Times New Roman"/>
      <w:b/>
      <w:bCs/>
      <w:i/>
      <w:iCs/>
      <w:szCs w:val="20"/>
      <w:lang w:eastAsia="en-US"/>
    </w:rPr>
  </w:style>
  <w:style w:type="character" w:customStyle="1" w:styleId="Heading2Char">
    <w:name w:val="Heading 2 Char"/>
    <w:basedOn w:val="DefaultParagraphFont"/>
    <w:link w:val="Heading2"/>
    <w:uiPriority w:val="9"/>
    <w:rsid w:val="00F9502D"/>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4E7ABA"/>
    <w:rPr>
      <w:rFonts w:asciiTheme="majorHAnsi" w:eastAsiaTheme="majorEastAsia" w:hAnsiTheme="majorHAnsi" w:cstheme="majorBidi"/>
      <w:color w:val="1F3763" w:themeColor="accent1" w:themeShade="7F"/>
      <w:sz w:val="20"/>
      <w:szCs w:val="20"/>
    </w:rPr>
  </w:style>
  <w:style w:type="paragraph" w:styleId="BodyTextIndent2">
    <w:name w:val="Body Text Indent 2"/>
    <w:basedOn w:val="Normal"/>
    <w:link w:val="BodyTextIndent2Char"/>
    <w:unhideWhenUsed/>
    <w:rsid w:val="004E7ABA"/>
    <w:pPr>
      <w:spacing w:after="0"/>
      <w:ind w:left="540" w:hanging="540"/>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4E7ABA"/>
    <w:rPr>
      <w:rFonts w:ascii="Times New Roman" w:eastAsia="Times New Roman" w:hAnsi="Times New Roman" w:cs="Times New Roman"/>
      <w:lang w:eastAsia="en-GB"/>
    </w:rPr>
  </w:style>
  <w:style w:type="character" w:styleId="Emphasis">
    <w:name w:val="Emphasis"/>
    <w:basedOn w:val="DefaultParagraphFont"/>
    <w:qFormat/>
    <w:rsid w:val="0086558E"/>
    <w:rPr>
      <w:i/>
      <w:iCs/>
    </w:rPr>
  </w:style>
  <w:style w:type="paragraph" w:customStyle="1" w:styleId="Bodycopy">
    <w:name w:val="Body copy"/>
    <w:basedOn w:val="Normal"/>
    <w:uiPriority w:val="99"/>
    <w:rsid w:val="00710D82"/>
    <w:pPr>
      <w:tabs>
        <w:tab w:val="left" w:pos="113"/>
      </w:tabs>
      <w:suppressAutoHyphens/>
      <w:autoSpaceDE w:val="0"/>
      <w:autoSpaceDN w:val="0"/>
      <w:adjustRightInd w:val="0"/>
      <w:spacing w:after="170" w:line="288" w:lineRule="auto"/>
      <w:jc w:val="left"/>
    </w:pPr>
    <w:rPr>
      <w:rFonts w:ascii="Arial" w:eastAsiaTheme="minorHAnsi" w:hAnsi="Arial" w:cs="Arial"/>
      <w:color w:val="000000"/>
      <w:spacing w:val="-2"/>
      <w:lang w:eastAsia="en-US"/>
    </w:rPr>
  </w:style>
  <w:style w:type="paragraph" w:customStyle="1" w:styleId="bodycopy0">
    <w:name w:val="body copy"/>
    <w:basedOn w:val="Normal"/>
    <w:qFormat/>
    <w:rsid w:val="00710D82"/>
    <w:pPr>
      <w:spacing w:after="0"/>
      <w:jc w:val="left"/>
    </w:pPr>
    <w:rPr>
      <w:rFonts w:ascii="Arial" w:eastAsiaTheme="minorHAns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39461">
      <w:bodyDiv w:val="1"/>
      <w:marLeft w:val="0"/>
      <w:marRight w:val="0"/>
      <w:marTop w:val="0"/>
      <w:marBottom w:val="0"/>
      <w:divBdr>
        <w:top w:val="none" w:sz="0" w:space="0" w:color="auto"/>
        <w:left w:val="none" w:sz="0" w:space="0" w:color="auto"/>
        <w:bottom w:val="none" w:sz="0" w:space="0" w:color="auto"/>
        <w:right w:val="none" w:sz="0" w:space="0" w:color="auto"/>
      </w:divBdr>
    </w:div>
    <w:div w:id="469638498">
      <w:bodyDiv w:val="1"/>
      <w:marLeft w:val="0"/>
      <w:marRight w:val="0"/>
      <w:marTop w:val="0"/>
      <w:marBottom w:val="0"/>
      <w:divBdr>
        <w:top w:val="none" w:sz="0" w:space="0" w:color="auto"/>
        <w:left w:val="none" w:sz="0" w:space="0" w:color="auto"/>
        <w:bottom w:val="none" w:sz="0" w:space="0" w:color="auto"/>
        <w:right w:val="none" w:sz="0" w:space="0" w:color="auto"/>
      </w:divBdr>
    </w:div>
    <w:div w:id="488404719">
      <w:bodyDiv w:val="1"/>
      <w:marLeft w:val="0"/>
      <w:marRight w:val="0"/>
      <w:marTop w:val="0"/>
      <w:marBottom w:val="0"/>
      <w:divBdr>
        <w:top w:val="none" w:sz="0" w:space="0" w:color="auto"/>
        <w:left w:val="none" w:sz="0" w:space="0" w:color="auto"/>
        <w:bottom w:val="none" w:sz="0" w:space="0" w:color="auto"/>
        <w:right w:val="none" w:sz="0" w:space="0" w:color="auto"/>
      </w:divBdr>
    </w:div>
    <w:div w:id="530999369">
      <w:bodyDiv w:val="1"/>
      <w:marLeft w:val="0"/>
      <w:marRight w:val="0"/>
      <w:marTop w:val="0"/>
      <w:marBottom w:val="0"/>
      <w:divBdr>
        <w:top w:val="none" w:sz="0" w:space="0" w:color="auto"/>
        <w:left w:val="none" w:sz="0" w:space="0" w:color="auto"/>
        <w:bottom w:val="none" w:sz="0" w:space="0" w:color="auto"/>
        <w:right w:val="none" w:sz="0" w:space="0" w:color="auto"/>
      </w:divBdr>
    </w:div>
    <w:div w:id="605314148">
      <w:bodyDiv w:val="1"/>
      <w:marLeft w:val="0"/>
      <w:marRight w:val="0"/>
      <w:marTop w:val="0"/>
      <w:marBottom w:val="0"/>
      <w:divBdr>
        <w:top w:val="none" w:sz="0" w:space="0" w:color="auto"/>
        <w:left w:val="none" w:sz="0" w:space="0" w:color="auto"/>
        <w:bottom w:val="none" w:sz="0" w:space="0" w:color="auto"/>
        <w:right w:val="none" w:sz="0" w:space="0" w:color="auto"/>
      </w:divBdr>
    </w:div>
    <w:div w:id="620720746">
      <w:bodyDiv w:val="1"/>
      <w:marLeft w:val="0"/>
      <w:marRight w:val="0"/>
      <w:marTop w:val="0"/>
      <w:marBottom w:val="0"/>
      <w:divBdr>
        <w:top w:val="none" w:sz="0" w:space="0" w:color="auto"/>
        <w:left w:val="none" w:sz="0" w:space="0" w:color="auto"/>
        <w:bottom w:val="none" w:sz="0" w:space="0" w:color="auto"/>
        <w:right w:val="none" w:sz="0" w:space="0" w:color="auto"/>
      </w:divBdr>
    </w:div>
    <w:div w:id="835458959">
      <w:bodyDiv w:val="1"/>
      <w:marLeft w:val="0"/>
      <w:marRight w:val="0"/>
      <w:marTop w:val="0"/>
      <w:marBottom w:val="0"/>
      <w:divBdr>
        <w:top w:val="none" w:sz="0" w:space="0" w:color="auto"/>
        <w:left w:val="none" w:sz="0" w:space="0" w:color="auto"/>
        <w:bottom w:val="none" w:sz="0" w:space="0" w:color="auto"/>
        <w:right w:val="none" w:sz="0" w:space="0" w:color="auto"/>
      </w:divBdr>
    </w:div>
    <w:div w:id="1062215641">
      <w:bodyDiv w:val="1"/>
      <w:marLeft w:val="0"/>
      <w:marRight w:val="0"/>
      <w:marTop w:val="0"/>
      <w:marBottom w:val="0"/>
      <w:divBdr>
        <w:top w:val="none" w:sz="0" w:space="0" w:color="auto"/>
        <w:left w:val="none" w:sz="0" w:space="0" w:color="auto"/>
        <w:bottom w:val="none" w:sz="0" w:space="0" w:color="auto"/>
        <w:right w:val="none" w:sz="0" w:space="0" w:color="auto"/>
      </w:divBdr>
    </w:div>
    <w:div w:id="1134255055">
      <w:bodyDiv w:val="1"/>
      <w:marLeft w:val="0"/>
      <w:marRight w:val="0"/>
      <w:marTop w:val="0"/>
      <w:marBottom w:val="0"/>
      <w:divBdr>
        <w:top w:val="none" w:sz="0" w:space="0" w:color="auto"/>
        <w:left w:val="none" w:sz="0" w:space="0" w:color="auto"/>
        <w:bottom w:val="none" w:sz="0" w:space="0" w:color="auto"/>
        <w:right w:val="none" w:sz="0" w:space="0" w:color="auto"/>
      </w:divBdr>
    </w:div>
    <w:div w:id="1268391146">
      <w:bodyDiv w:val="1"/>
      <w:marLeft w:val="0"/>
      <w:marRight w:val="0"/>
      <w:marTop w:val="0"/>
      <w:marBottom w:val="0"/>
      <w:divBdr>
        <w:top w:val="none" w:sz="0" w:space="0" w:color="auto"/>
        <w:left w:val="none" w:sz="0" w:space="0" w:color="auto"/>
        <w:bottom w:val="none" w:sz="0" w:space="0" w:color="auto"/>
        <w:right w:val="none" w:sz="0" w:space="0" w:color="auto"/>
      </w:divBdr>
    </w:div>
    <w:div w:id="1369911153">
      <w:bodyDiv w:val="1"/>
      <w:marLeft w:val="0"/>
      <w:marRight w:val="0"/>
      <w:marTop w:val="0"/>
      <w:marBottom w:val="0"/>
      <w:divBdr>
        <w:top w:val="none" w:sz="0" w:space="0" w:color="auto"/>
        <w:left w:val="none" w:sz="0" w:space="0" w:color="auto"/>
        <w:bottom w:val="none" w:sz="0" w:space="0" w:color="auto"/>
        <w:right w:val="none" w:sz="0" w:space="0" w:color="auto"/>
      </w:divBdr>
    </w:div>
    <w:div w:id="1403333534">
      <w:bodyDiv w:val="1"/>
      <w:marLeft w:val="0"/>
      <w:marRight w:val="0"/>
      <w:marTop w:val="0"/>
      <w:marBottom w:val="0"/>
      <w:divBdr>
        <w:top w:val="none" w:sz="0" w:space="0" w:color="auto"/>
        <w:left w:val="none" w:sz="0" w:space="0" w:color="auto"/>
        <w:bottom w:val="none" w:sz="0" w:space="0" w:color="auto"/>
        <w:right w:val="none" w:sz="0" w:space="0" w:color="auto"/>
      </w:divBdr>
    </w:div>
    <w:div w:id="1452289203">
      <w:bodyDiv w:val="1"/>
      <w:marLeft w:val="0"/>
      <w:marRight w:val="0"/>
      <w:marTop w:val="0"/>
      <w:marBottom w:val="0"/>
      <w:divBdr>
        <w:top w:val="none" w:sz="0" w:space="0" w:color="auto"/>
        <w:left w:val="none" w:sz="0" w:space="0" w:color="auto"/>
        <w:bottom w:val="none" w:sz="0" w:space="0" w:color="auto"/>
        <w:right w:val="none" w:sz="0" w:space="0" w:color="auto"/>
      </w:divBdr>
    </w:div>
    <w:div w:id="1570265995">
      <w:bodyDiv w:val="1"/>
      <w:marLeft w:val="0"/>
      <w:marRight w:val="0"/>
      <w:marTop w:val="0"/>
      <w:marBottom w:val="0"/>
      <w:divBdr>
        <w:top w:val="none" w:sz="0" w:space="0" w:color="auto"/>
        <w:left w:val="none" w:sz="0" w:space="0" w:color="auto"/>
        <w:bottom w:val="none" w:sz="0" w:space="0" w:color="auto"/>
        <w:right w:val="none" w:sz="0" w:space="0" w:color="auto"/>
      </w:divBdr>
    </w:div>
    <w:div w:id="1653755067">
      <w:bodyDiv w:val="1"/>
      <w:marLeft w:val="0"/>
      <w:marRight w:val="0"/>
      <w:marTop w:val="0"/>
      <w:marBottom w:val="0"/>
      <w:divBdr>
        <w:top w:val="none" w:sz="0" w:space="0" w:color="auto"/>
        <w:left w:val="none" w:sz="0" w:space="0" w:color="auto"/>
        <w:bottom w:val="none" w:sz="0" w:space="0" w:color="auto"/>
        <w:right w:val="none" w:sz="0" w:space="0" w:color="auto"/>
      </w:divBdr>
    </w:div>
    <w:div w:id="1777824859">
      <w:bodyDiv w:val="1"/>
      <w:marLeft w:val="0"/>
      <w:marRight w:val="0"/>
      <w:marTop w:val="0"/>
      <w:marBottom w:val="0"/>
      <w:divBdr>
        <w:top w:val="none" w:sz="0" w:space="0" w:color="auto"/>
        <w:left w:val="none" w:sz="0" w:space="0" w:color="auto"/>
        <w:bottom w:val="none" w:sz="0" w:space="0" w:color="auto"/>
        <w:right w:val="none" w:sz="0" w:space="0" w:color="auto"/>
      </w:divBdr>
    </w:div>
    <w:div w:id="1886722912">
      <w:bodyDiv w:val="1"/>
      <w:marLeft w:val="0"/>
      <w:marRight w:val="0"/>
      <w:marTop w:val="0"/>
      <w:marBottom w:val="0"/>
      <w:divBdr>
        <w:top w:val="none" w:sz="0" w:space="0" w:color="auto"/>
        <w:left w:val="none" w:sz="0" w:space="0" w:color="auto"/>
        <w:bottom w:val="none" w:sz="0" w:space="0" w:color="auto"/>
        <w:right w:val="none" w:sz="0" w:space="0" w:color="auto"/>
      </w:divBdr>
    </w:div>
    <w:div w:id="2011255080">
      <w:bodyDiv w:val="1"/>
      <w:marLeft w:val="0"/>
      <w:marRight w:val="0"/>
      <w:marTop w:val="0"/>
      <w:marBottom w:val="0"/>
      <w:divBdr>
        <w:top w:val="none" w:sz="0" w:space="0" w:color="auto"/>
        <w:left w:val="none" w:sz="0" w:space="0" w:color="auto"/>
        <w:bottom w:val="none" w:sz="0" w:space="0" w:color="auto"/>
        <w:right w:val="none" w:sz="0" w:space="0" w:color="auto"/>
      </w:divBdr>
    </w:div>
    <w:div w:id="20526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FC0CAA68DAE42A38DF795DCC09BE5" ma:contentTypeVersion="15" ma:contentTypeDescription="Create a new document." ma:contentTypeScope="" ma:versionID="d9636c2ec72420de31f4628e21946cac">
  <xsd:schema xmlns:xsd="http://www.w3.org/2001/XMLSchema" xmlns:xs="http://www.w3.org/2001/XMLSchema" xmlns:p="http://schemas.microsoft.com/office/2006/metadata/properties" xmlns:ns2="037e9a89-56c5-4a26-987c-657a58cf5876" xmlns:ns3="3831a4b4-542a-43e4-9b51-f089447c4de5" targetNamespace="http://schemas.microsoft.com/office/2006/metadata/properties" ma:root="true" ma:fieldsID="5b7b2398f5075f93ec16bf49fd64f9a1" ns2:_="" ns3:_="">
    <xsd:import namespace="037e9a89-56c5-4a26-987c-657a58cf5876"/>
    <xsd:import namespace="3831a4b4-542a-43e4-9b51-f089447c4de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e9a89-56c5-4a26-987c-657a58cf5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0ca49d-1e9f-4f66-9fca-e06957c98b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1a4b4-542a-43e4-9b51-f089447c4d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9a7503-6a42-46ff-845a-04487d3debd1}" ma:internalName="TaxCatchAll" ma:showField="CatchAllData" ma:web="3831a4b4-542a-43e4-9b51-f089447c4d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e9a89-56c5-4a26-987c-657a58cf5876">
      <Terms xmlns="http://schemas.microsoft.com/office/infopath/2007/PartnerControls"/>
    </lcf76f155ced4ddcb4097134ff3c332f>
    <TaxCatchAll xmlns="3831a4b4-542a-43e4-9b51-f089447c4d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ABA77-09F4-4467-9D67-A0FEB31A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e9a89-56c5-4a26-987c-657a58cf5876"/>
    <ds:schemaRef ds:uri="3831a4b4-542a-43e4-9b51-f089447c4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DE2EE-5CA4-47D6-8A52-2996ED58B860}">
  <ds:schemaRefs>
    <ds:schemaRef ds:uri="http://schemas.microsoft.com/office/2006/metadata/properties"/>
    <ds:schemaRef ds:uri="http://schemas.microsoft.com/office/infopath/2007/PartnerControls"/>
    <ds:schemaRef ds:uri="037e9a89-56c5-4a26-987c-657a58cf5876"/>
    <ds:schemaRef ds:uri="3831a4b4-542a-43e4-9b51-f089447c4de5"/>
  </ds:schemaRefs>
</ds:datastoreItem>
</file>

<file path=customXml/itemProps3.xml><?xml version="1.0" encoding="utf-8"?>
<ds:datastoreItem xmlns:ds="http://schemas.openxmlformats.org/officeDocument/2006/customXml" ds:itemID="{4750A92C-C459-4C61-9633-19F1DBECB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Serina Monero</cp:lastModifiedBy>
  <cp:revision>9</cp:revision>
  <dcterms:created xsi:type="dcterms:W3CDTF">2024-07-12T14:56:00Z</dcterms:created>
  <dcterms:modified xsi:type="dcterms:W3CDTF">2024-09-12T11:50:00Z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0x01010023BFC0CAA68DAE42A38DF795DCC09BE5</vt:lpwstr>
  </property>
  <property fmtid="{D5CDD505-2E9C-101B-9397-08002B2CF9AE}" pid="3" name="MediaServiceImageTags">
    <vt:lpwstr/>
  </property>
</Properties>
</file>